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49D" w:rsidRPr="006E2C13" w:rsidRDefault="007B149D" w:rsidP="007B149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6E2C13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7B149D" w:rsidRPr="006E2C13" w:rsidRDefault="007B149D" w:rsidP="007B149D">
      <w:pPr>
        <w:ind w:left="-567" w:right="-14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6E2C13">
        <w:rPr>
          <w:rFonts w:ascii="Times New Roman" w:hAnsi="Times New Roman" w:cs="Times New Roman"/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:rsidR="007B149D" w:rsidRPr="006E2C13" w:rsidRDefault="007B149D" w:rsidP="007B149D">
      <w:pPr>
        <w:jc w:val="center"/>
        <w:rPr>
          <w:rFonts w:ascii="Times New Roman" w:hAnsi="Times New Roman" w:cs="Times New Roman"/>
          <w:sz w:val="28"/>
          <w:szCs w:val="28"/>
        </w:rPr>
      </w:pPr>
      <w:r w:rsidRPr="006E2C13">
        <w:rPr>
          <w:rFonts w:ascii="Times New Roman" w:hAnsi="Times New Roman" w:cs="Times New Roman"/>
          <w:sz w:val="28"/>
          <w:szCs w:val="28"/>
        </w:rPr>
        <w:t>«Красноярский колледж радиоэлектроники и информационных технологий»</w:t>
      </w:r>
    </w:p>
    <w:p w:rsidR="007B149D" w:rsidRDefault="007B149D" w:rsidP="007B149D">
      <w:pPr>
        <w:pStyle w:val="41"/>
        <w:shd w:val="clear" w:color="auto" w:fill="auto"/>
        <w:ind w:right="60"/>
        <w:rPr>
          <w:rFonts w:asciiTheme="minorHAnsi" w:hAnsiTheme="minorHAnsi"/>
        </w:rPr>
      </w:pPr>
    </w:p>
    <w:p w:rsidR="007B149D" w:rsidRDefault="007B149D" w:rsidP="007B149D">
      <w:pPr>
        <w:pStyle w:val="41"/>
        <w:shd w:val="clear" w:color="auto" w:fill="auto"/>
        <w:ind w:right="60"/>
        <w:rPr>
          <w:rFonts w:asciiTheme="minorHAnsi" w:hAnsiTheme="minorHAnsi"/>
        </w:rPr>
      </w:pPr>
    </w:p>
    <w:p w:rsidR="007B149D" w:rsidRDefault="007B149D" w:rsidP="007B149D">
      <w:pPr>
        <w:pStyle w:val="41"/>
        <w:shd w:val="clear" w:color="auto" w:fill="auto"/>
        <w:ind w:right="60"/>
        <w:rPr>
          <w:rFonts w:asciiTheme="minorHAnsi" w:hAnsiTheme="minorHAnsi"/>
        </w:rPr>
      </w:pPr>
    </w:p>
    <w:p w:rsidR="007B149D" w:rsidRDefault="007B149D" w:rsidP="007B149D">
      <w:pPr>
        <w:pStyle w:val="41"/>
        <w:shd w:val="clear" w:color="auto" w:fill="auto"/>
        <w:ind w:right="60"/>
        <w:rPr>
          <w:rFonts w:asciiTheme="minorHAnsi" w:hAnsiTheme="minorHAnsi"/>
        </w:rPr>
      </w:pPr>
    </w:p>
    <w:p w:rsidR="007B149D" w:rsidRDefault="007B149D" w:rsidP="007B149D">
      <w:pPr>
        <w:pStyle w:val="12"/>
        <w:keepNext/>
        <w:keepLines/>
        <w:shd w:val="clear" w:color="auto" w:fill="auto"/>
        <w:spacing w:before="0"/>
        <w:ind w:right="180"/>
        <w:rPr>
          <w:sz w:val="32"/>
          <w:szCs w:val="32"/>
        </w:rPr>
      </w:pPr>
      <w:r w:rsidRPr="007B149D">
        <w:rPr>
          <w:sz w:val="32"/>
          <w:szCs w:val="32"/>
        </w:rPr>
        <w:t>РАБОЧАЯ ПРОГРАММА</w:t>
      </w:r>
      <w:bookmarkEnd w:id="0"/>
      <w:r w:rsidR="00D6128A">
        <w:rPr>
          <w:sz w:val="32"/>
          <w:szCs w:val="32"/>
        </w:rPr>
        <w:t xml:space="preserve"> </w:t>
      </w:r>
      <w:r w:rsidR="006136F6">
        <w:rPr>
          <w:sz w:val="32"/>
          <w:szCs w:val="32"/>
        </w:rPr>
        <w:t>УЧЕБНОЙ ДИСЦИПЛИНЫ</w:t>
      </w:r>
    </w:p>
    <w:p w:rsidR="007B149D" w:rsidRPr="007B149D" w:rsidRDefault="007B149D" w:rsidP="007B149D">
      <w:pPr>
        <w:pStyle w:val="12"/>
        <w:keepNext/>
        <w:keepLines/>
        <w:shd w:val="clear" w:color="auto" w:fill="auto"/>
        <w:spacing w:before="0"/>
        <w:ind w:right="180"/>
        <w:rPr>
          <w:sz w:val="32"/>
          <w:szCs w:val="32"/>
        </w:rPr>
      </w:pPr>
    </w:p>
    <w:p w:rsidR="007B149D" w:rsidRDefault="006136F6" w:rsidP="007B14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МДК.03.01</w:t>
      </w:r>
      <w:r w:rsidR="00C43091">
        <w:rPr>
          <w:rFonts w:ascii="Times New Roman" w:hAnsi="Times New Roman" w:cs="Times New Roman"/>
          <w:b/>
          <w:sz w:val="32"/>
          <w:szCs w:val="32"/>
        </w:rPr>
        <w:t xml:space="preserve"> Эксплуатация объектов сетевой инфраструктуры</w:t>
      </w:r>
    </w:p>
    <w:p w:rsidR="007B149D" w:rsidRPr="007B149D" w:rsidRDefault="007B149D" w:rsidP="007B14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149D" w:rsidRDefault="007B149D" w:rsidP="007B149D">
      <w:pPr>
        <w:jc w:val="center"/>
        <w:rPr>
          <w:rFonts w:ascii="Times New Roman" w:hAnsi="Times New Roman" w:cs="Times New Roman"/>
          <w:b/>
        </w:rPr>
      </w:pPr>
    </w:p>
    <w:p w:rsidR="007B149D" w:rsidRPr="00EF52B8" w:rsidRDefault="007B149D" w:rsidP="007B149D">
      <w:pPr>
        <w:jc w:val="center"/>
        <w:rPr>
          <w:rFonts w:ascii="Times New Roman" w:hAnsi="Times New Roman" w:cs="Times New Roman"/>
          <w:b/>
        </w:rPr>
      </w:pPr>
    </w:p>
    <w:p w:rsidR="007B149D" w:rsidRDefault="00C43091" w:rsidP="007B149D">
      <w:pPr>
        <w:tabs>
          <w:tab w:val="left" w:pos="7088"/>
        </w:tabs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студентов специальности </w:t>
      </w:r>
      <w:r>
        <w:rPr>
          <w:rFonts w:ascii="Times New Roman" w:hAnsi="Times New Roman" w:cs="Times New Roman"/>
          <w:sz w:val="28"/>
          <w:szCs w:val="28"/>
        </w:rPr>
        <w:br/>
        <w:t>09.02.0</w:t>
      </w:r>
      <w:r w:rsidR="00893D9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93D9F">
        <w:rPr>
          <w:rFonts w:ascii="Times New Roman" w:hAnsi="Times New Roman" w:cs="Times New Roman"/>
          <w:sz w:val="28"/>
          <w:szCs w:val="28"/>
        </w:rPr>
        <w:t>Сетевое и системное администрирование</w:t>
      </w:r>
      <w:r w:rsidR="007B149D">
        <w:rPr>
          <w:sz w:val="28"/>
          <w:szCs w:val="28"/>
        </w:rPr>
        <w:t>»</w:t>
      </w:r>
    </w:p>
    <w:p w:rsidR="007B149D" w:rsidRDefault="007B149D" w:rsidP="007B149D">
      <w:pPr>
        <w:pStyle w:val="32"/>
        <w:shd w:val="clear" w:color="auto" w:fill="auto"/>
        <w:ind w:left="200"/>
        <w:jc w:val="both"/>
      </w:pPr>
    </w:p>
    <w:p w:rsidR="007B149D" w:rsidRDefault="007B149D" w:rsidP="007B149D">
      <w:pPr>
        <w:pStyle w:val="32"/>
        <w:shd w:val="clear" w:color="auto" w:fill="auto"/>
        <w:ind w:left="200"/>
      </w:pPr>
    </w:p>
    <w:p w:rsidR="007B149D" w:rsidRDefault="007B149D" w:rsidP="007B149D">
      <w:pPr>
        <w:pStyle w:val="32"/>
        <w:shd w:val="clear" w:color="auto" w:fill="auto"/>
        <w:ind w:left="200"/>
      </w:pPr>
    </w:p>
    <w:p w:rsidR="007B149D" w:rsidRDefault="007B149D" w:rsidP="007B149D">
      <w:pPr>
        <w:pStyle w:val="32"/>
        <w:shd w:val="clear" w:color="auto" w:fill="auto"/>
        <w:ind w:left="200"/>
      </w:pPr>
    </w:p>
    <w:p w:rsidR="007B149D" w:rsidRDefault="007B149D" w:rsidP="007B149D">
      <w:pPr>
        <w:pStyle w:val="32"/>
        <w:shd w:val="clear" w:color="auto" w:fill="auto"/>
        <w:ind w:left="200"/>
      </w:pPr>
    </w:p>
    <w:p w:rsidR="007B149D" w:rsidRDefault="007B149D" w:rsidP="007B149D">
      <w:pPr>
        <w:pStyle w:val="32"/>
        <w:shd w:val="clear" w:color="auto" w:fill="auto"/>
        <w:ind w:left="200"/>
      </w:pPr>
    </w:p>
    <w:p w:rsidR="007B149D" w:rsidRDefault="007B149D" w:rsidP="007B149D">
      <w:pPr>
        <w:pStyle w:val="32"/>
        <w:shd w:val="clear" w:color="auto" w:fill="auto"/>
        <w:ind w:left="200"/>
      </w:pPr>
    </w:p>
    <w:p w:rsidR="007B149D" w:rsidRDefault="007B149D" w:rsidP="007B149D">
      <w:pPr>
        <w:pStyle w:val="32"/>
        <w:shd w:val="clear" w:color="auto" w:fill="auto"/>
        <w:ind w:left="200"/>
      </w:pPr>
    </w:p>
    <w:p w:rsidR="007B149D" w:rsidRDefault="007B149D" w:rsidP="007B149D">
      <w:pPr>
        <w:pStyle w:val="32"/>
        <w:shd w:val="clear" w:color="auto" w:fill="auto"/>
        <w:ind w:left="200"/>
      </w:pPr>
    </w:p>
    <w:p w:rsidR="007B149D" w:rsidRDefault="007B149D" w:rsidP="007B149D">
      <w:pPr>
        <w:pStyle w:val="32"/>
        <w:shd w:val="clear" w:color="auto" w:fill="auto"/>
        <w:ind w:left="200"/>
      </w:pPr>
    </w:p>
    <w:p w:rsidR="007B149D" w:rsidRDefault="007B149D" w:rsidP="007B149D">
      <w:pPr>
        <w:pStyle w:val="32"/>
        <w:shd w:val="clear" w:color="auto" w:fill="auto"/>
        <w:ind w:left="200"/>
      </w:pPr>
    </w:p>
    <w:p w:rsidR="007B149D" w:rsidRDefault="007B149D" w:rsidP="007B149D">
      <w:pPr>
        <w:pStyle w:val="32"/>
        <w:shd w:val="clear" w:color="auto" w:fill="auto"/>
        <w:ind w:left="200"/>
      </w:pPr>
    </w:p>
    <w:p w:rsidR="007B149D" w:rsidRDefault="007B149D" w:rsidP="007B149D">
      <w:pPr>
        <w:pStyle w:val="32"/>
        <w:shd w:val="clear" w:color="auto" w:fill="auto"/>
        <w:ind w:left="200"/>
      </w:pPr>
    </w:p>
    <w:p w:rsidR="007B149D" w:rsidRDefault="007B149D" w:rsidP="007B149D">
      <w:pPr>
        <w:pStyle w:val="32"/>
        <w:shd w:val="clear" w:color="auto" w:fill="auto"/>
        <w:ind w:left="200"/>
      </w:pPr>
    </w:p>
    <w:p w:rsidR="007B149D" w:rsidRDefault="007B149D" w:rsidP="007B149D">
      <w:pPr>
        <w:pStyle w:val="32"/>
        <w:shd w:val="clear" w:color="auto" w:fill="auto"/>
        <w:ind w:left="200"/>
      </w:pPr>
    </w:p>
    <w:p w:rsidR="007B149D" w:rsidRDefault="00530945" w:rsidP="007B149D">
      <w:pPr>
        <w:pStyle w:val="22"/>
        <w:shd w:val="clear" w:color="auto" w:fill="auto"/>
        <w:spacing w:after="0" w:line="280" w:lineRule="exact"/>
        <w:ind w:right="180"/>
        <w:sectPr w:rsidR="007B149D" w:rsidSect="00DD10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г. Красноярск, 202</w:t>
      </w:r>
      <w:r w:rsidR="00893D9F">
        <w:t>3</w:t>
      </w:r>
      <w:r w:rsidR="007B149D">
        <w:t xml:space="preserve"> </w:t>
      </w:r>
    </w:p>
    <w:p w:rsidR="007B149D" w:rsidRPr="007B149D" w:rsidRDefault="007B149D" w:rsidP="007B149D">
      <w:pPr>
        <w:tabs>
          <w:tab w:val="left" w:pos="708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lastRenderedPageBreak/>
        <w:t>Составлена в соответствии с федеральным государственным образовательным стандарт</w:t>
      </w:r>
      <w:r w:rsidR="00C43091">
        <w:rPr>
          <w:rFonts w:ascii="Times New Roman" w:hAnsi="Times New Roman" w:cs="Times New Roman"/>
          <w:sz w:val="28"/>
          <w:szCs w:val="28"/>
        </w:rPr>
        <w:t>ом СПО по специальности 09.02.0</w:t>
      </w:r>
      <w:r w:rsidR="00893D9F">
        <w:rPr>
          <w:rFonts w:ascii="Times New Roman" w:hAnsi="Times New Roman" w:cs="Times New Roman"/>
          <w:sz w:val="28"/>
          <w:szCs w:val="28"/>
        </w:rPr>
        <w:t>6</w:t>
      </w:r>
      <w:r w:rsidRPr="007B149D">
        <w:rPr>
          <w:rFonts w:ascii="Times New Roman" w:hAnsi="Times New Roman" w:cs="Times New Roman"/>
          <w:sz w:val="28"/>
          <w:szCs w:val="28"/>
        </w:rPr>
        <w:t xml:space="preserve"> «</w:t>
      </w:r>
      <w:r w:rsidR="00893D9F">
        <w:rPr>
          <w:rFonts w:ascii="Times New Roman" w:hAnsi="Times New Roman" w:cs="Times New Roman"/>
          <w:sz w:val="28"/>
          <w:szCs w:val="28"/>
        </w:rPr>
        <w:t>Сетевое и системное администрирование</w:t>
      </w:r>
      <w:r w:rsidRPr="007B149D">
        <w:rPr>
          <w:rFonts w:ascii="Times New Roman" w:hAnsi="Times New Roman" w:cs="Times New Roman"/>
          <w:sz w:val="28"/>
          <w:szCs w:val="28"/>
        </w:rPr>
        <w:t>».</w:t>
      </w:r>
    </w:p>
    <w:p w:rsidR="007B149D" w:rsidRPr="007B149D" w:rsidRDefault="007B149D" w:rsidP="007B149D">
      <w:pPr>
        <w:spacing w:line="360" w:lineRule="auto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5"/>
        <w:gridCol w:w="4660"/>
      </w:tblGrid>
      <w:tr w:rsidR="007B149D" w:rsidRPr="007B149D" w:rsidTr="007B149D">
        <w:tc>
          <w:tcPr>
            <w:tcW w:w="4785" w:type="dxa"/>
          </w:tcPr>
          <w:p w:rsidR="007B149D" w:rsidRPr="007B149D" w:rsidRDefault="007B149D" w:rsidP="007B1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ОДОБРЕНО</w:t>
            </w:r>
          </w:p>
          <w:p w:rsidR="007B149D" w:rsidRPr="007B149D" w:rsidRDefault="007B149D" w:rsidP="007B1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Старший методист</w:t>
            </w:r>
          </w:p>
          <w:p w:rsidR="007B149D" w:rsidRPr="007B149D" w:rsidRDefault="007B149D" w:rsidP="007B1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C43091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7B149D" w:rsidRPr="007B149D" w:rsidRDefault="00C43091" w:rsidP="007B14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«___»________________ 202_</w:t>
            </w:r>
            <w:r w:rsidR="007B149D" w:rsidRPr="007B149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:rsidR="007B149D" w:rsidRPr="007B149D" w:rsidRDefault="007B149D" w:rsidP="007B149D">
            <w:pPr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7B149D" w:rsidRPr="007B149D" w:rsidRDefault="007B149D" w:rsidP="007B149D">
            <w:pPr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7B149D" w:rsidRPr="007B149D" w:rsidRDefault="007B149D" w:rsidP="007B149D">
            <w:pPr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по учебной работе</w:t>
            </w:r>
          </w:p>
          <w:p w:rsidR="007B149D" w:rsidRPr="007B149D" w:rsidRDefault="007B149D" w:rsidP="007B149D">
            <w:pPr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 xml:space="preserve">____________М.А. </w:t>
            </w:r>
            <w:proofErr w:type="spellStart"/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Полютова</w:t>
            </w:r>
            <w:proofErr w:type="spellEnd"/>
          </w:p>
          <w:p w:rsidR="007B149D" w:rsidRPr="007B149D" w:rsidRDefault="00C43091" w:rsidP="007B149D">
            <w:pPr>
              <w:ind w:firstLine="88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 202</w:t>
            </w:r>
            <w:r w:rsidR="007B149D" w:rsidRPr="007B149D">
              <w:rPr>
                <w:rFonts w:ascii="Times New Roman" w:hAnsi="Times New Roman" w:cs="Times New Roman"/>
                <w:sz w:val="28"/>
                <w:szCs w:val="28"/>
              </w:rPr>
              <w:t>__г.</w:t>
            </w:r>
          </w:p>
        </w:tc>
      </w:tr>
    </w:tbl>
    <w:p w:rsidR="007B149D" w:rsidRPr="007B149D" w:rsidRDefault="007B149D" w:rsidP="007B149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7B149D" w:rsidRPr="007B149D" w:rsidRDefault="007B149D" w:rsidP="007B149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7B149D" w:rsidRPr="007B149D" w:rsidRDefault="007B149D" w:rsidP="007B149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7B149D" w:rsidRPr="007B149D" w:rsidRDefault="007B149D" w:rsidP="007B14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t>РАССМОТРЕНО</w:t>
      </w:r>
    </w:p>
    <w:p w:rsidR="007B149D" w:rsidRPr="007B149D" w:rsidRDefault="007B149D" w:rsidP="007B149D">
      <w:pPr>
        <w:rPr>
          <w:rFonts w:ascii="Times New Roman" w:hAnsi="Times New Roman" w:cs="Times New Roman"/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t xml:space="preserve">на заседании цикловой комиссии </w:t>
      </w:r>
      <w:r w:rsidR="00893D9F">
        <w:rPr>
          <w:rFonts w:ascii="Times New Roman" w:hAnsi="Times New Roman" w:cs="Times New Roman"/>
          <w:sz w:val="28"/>
          <w:szCs w:val="28"/>
        </w:rPr>
        <w:t xml:space="preserve">укрупнённой </w:t>
      </w:r>
      <w:r w:rsidRPr="007B14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49D" w:rsidRPr="007B149D" w:rsidRDefault="00893D9F" w:rsidP="00C43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09.00.00 Информатика и вычислительная техника №3</w:t>
      </w:r>
    </w:p>
    <w:p w:rsidR="007B149D" w:rsidRPr="007B149D" w:rsidRDefault="007B149D" w:rsidP="007B149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B149D" w:rsidRPr="007B149D" w:rsidRDefault="007B149D" w:rsidP="007B149D">
      <w:pPr>
        <w:rPr>
          <w:rFonts w:ascii="Times New Roman" w:hAnsi="Times New Roman" w:cs="Times New Roman"/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t>Протокол</w:t>
      </w:r>
      <w:r w:rsidR="00C43091">
        <w:rPr>
          <w:rFonts w:ascii="Times New Roman" w:hAnsi="Times New Roman" w:cs="Times New Roman"/>
          <w:sz w:val="28"/>
          <w:szCs w:val="28"/>
        </w:rPr>
        <w:t xml:space="preserve"> №___ от «__</w:t>
      </w:r>
      <w:proofErr w:type="gramStart"/>
      <w:r w:rsidR="00C43091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C43091">
        <w:rPr>
          <w:rFonts w:ascii="Times New Roman" w:hAnsi="Times New Roman" w:cs="Times New Roman"/>
          <w:sz w:val="28"/>
          <w:szCs w:val="28"/>
        </w:rPr>
        <w:t>_____________ 202</w:t>
      </w:r>
      <w:r w:rsidRPr="007B149D">
        <w:rPr>
          <w:rFonts w:ascii="Times New Roman" w:hAnsi="Times New Roman" w:cs="Times New Roman"/>
          <w:sz w:val="28"/>
          <w:szCs w:val="28"/>
        </w:rPr>
        <w:t xml:space="preserve">_ г  </w:t>
      </w:r>
    </w:p>
    <w:p w:rsidR="007B149D" w:rsidRPr="007B149D" w:rsidRDefault="007B149D" w:rsidP="007B149D">
      <w:pPr>
        <w:rPr>
          <w:rFonts w:ascii="Times New Roman" w:hAnsi="Times New Roman" w:cs="Times New Roman"/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t>Председатель ЦК __</w:t>
      </w:r>
      <w:r w:rsidR="00C43091">
        <w:rPr>
          <w:rFonts w:ascii="Times New Roman" w:hAnsi="Times New Roman" w:cs="Times New Roman"/>
          <w:sz w:val="28"/>
          <w:szCs w:val="28"/>
        </w:rPr>
        <w:t>________________ Е.В. Харитонова</w:t>
      </w:r>
    </w:p>
    <w:p w:rsidR="007B149D" w:rsidRPr="007B149D" w:rsidRDefault="007B149D" w:rsidP="007B149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7B149D" w:rsidRPr="007B149D" w:rsidRDefault="007B149D" w:rsidP="007B149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7B149D" w:rsidRPr="007B149D" w:rsidRDefault="007B149D" w:rsidP="007B149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7B149D" w:rsidRPr="007B149D" w:rsidRDefault="007B149D" w:rsidP="007B149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7B149D" w:rsidRPr="007B149D" w:rsidRDefault="007B149D" w:rsidP="007B14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893D9F">
        <w:rPr>
          <w:rFonts w:ascii="Times New Roman" w:hAnsi="Times New Roman" w:cs="Times New Roman"/>
          <w:sz w:val="28"/>
          <w:szCs w:val="28"/>
        </w:rPr>
        <w:t>Савельева</w:t>
      </w:r>
      <w:r w:rsidR="00C43091">
        <w:rPr>
          <w:rFonts w:ascii="Times New Roman" w:hAnsi="Times New Roman" w:cs="Times New Roman"/>
          <w:sz w:val="28"/>
          <w:szCs w:val="28"/>
        </w:rPr>
        <w:t xml:space="preserve"> К.В</w:t>
      </w:r>
      <w:r w:rsidR="001F6285">
        <w:rPr>
          <w:rFonts w:ascii="Times New Roman" w:hAnsi="Times New Roman" w:cs="Times New Roman"/>
          <w:sz w:val="28"/>
          <w:szCs w:val="28"/>
        </w:rPr>
        <w:t xml:space="preserve">., преподаватель КГБПОУ </w:t>
      </w:r>
      <w:r w:rsidRPr="007B149D">
        <w:rPr>
          <w:rFonts w:ascii="Times New Roman" w:hAnsi="Times New Roman" w:cs="Times New Roman"/>
          <w:sz w:val="28"/>
          <w:szCs w:val="28"/>
        </w:rPr>
        <w:t>«ККРИТ»</w:t>
      </w:r>
    </w:p>
    <w:p w:rsidR="00C43091" w:rsidRDefault="00C43091">
      <w:pPr>
        <w:widowControl/>
        <w:spacing w:after="20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7B149D" w:rsidRDefault="007B149D" w:rsidP="007B149D">
      <w:pPr>
        <w:pStyle w:val="a4"/>
        <w:shd w:val="clear" w:color="auto" w:fill="auto"/>
        <w:spacing w:line="240" w:lineRule="auto"/>
        <w:jc w:val="center"/>
        <w:rPr>
          <w:rStyle w:val="12pt"/>
          <w:sz w:val="28"/>
          <w:szCs w:val="28"/>
        </w:rPr>
      </w:pPr>
      <w:r w:rsidRPr="00C47EA4">
        <w:rPr>
          <w:rStyle w:val="12pt"/>
          <w:sz w:val="28"/>
          <w:szCs w:val="28"/>
        </w:rPr>
        <w:lastRenderedPageBreak/>
        <w:t>СОДЕРЖАНИЕ</w:t>
      </w:r>
    </w:p>
    <w:p w:rsidR="00DF6BD0" w:rsidRDefault="00DF6BD0" w:rsidP="007B149D">
      <w:pPr>
        <w:pStyle w:val="a4"/>
        <w:shd w:val="clear" w:color="auto" w:fill="auto"/>
        <w:spacing w:line="240" w:lineRule="auto"/>
        <w:jc w:val="center"/>
        <w:rPr>
          <w:rStyle w:val="12pt"/>
          <w:sz w:val="28"/>
          <w:szCs w:val="28"/>
        </w:rPr>
      </w:pPr>
    </w:p>
    <w:p w:rsidR="00DF6BD0" w:rsidRPr="00C47EA4" w:rsidRDefault="00DF6BD0" w:rsidP="007B149D">
      <w:pPr>
        <w:pStyle w:val="a4"/>
        <w:shd w:val="clear" w:color="auto" w:fill="auto"/>
        <w:spacing w:line="240" w:lineRule="auto"/>
        <w:jc w:val="center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1"/>
        <w:gridCol w:w="794"/>
      </w:tblGrid>
      <w:tr w:rsidR="00DF6BD0" w:rsidRPr="005A19A9" w:rsidTr="00627443">
        <w:tc>
          <w:tcPr>
            <w:tcW w:w="8755" w:type="dxa"/>
          </w:tcPr>
          <w:p w:rsidR="00DF6BD0" w:rsidRPr="005A19A9" w:rsidRDefault="00DF6BD0" w:rsidP="00DF6BD0">
            <w:pPr>
              <w:pStyle w:val="14"/>
              <w:rPr>
                <w:b w:val="0"/>
              </w:rPr>
            </w:pPr>
            <w:r w:rsidRPr="005A19A9">
              <w:rPr>
                <w:b w:val="0"/>
              </w:rPr>
              <w:t>1.ПАСПОРТ РАБОЧЕЙ ПРОГРАММЫ</w:t>
            </w:r>
          </w:p>
          <w:p w:rsidR="00CA5408" w:rsidRPr="005A19A9" w:rsidRDefault="00CA5408" w:rsidP="00DF6BD0">
            <w:pPr>
              <w:pStyle w:val="14"/>
              <w:rPr>
                <w:b w:val="0"/>
              </w:rPr>
            </w:pPr>
          </w:p>
        </w:tc>
        <w:tc>
          <w:tcPr>
            <w:tcW w:w="816" w:type="dxa"/>
            <w:vAlign w:val="center"/>
          </w:tcPr>
          <w:p w:rsidR="00DF6BD0" w:rsidRPr="005A19A9" w:rsidRDefault="00DF6BD0" w:rsidP="00DF6BD0">
            <w:pPr>
              <w:pStyle w:val="14"/>
              <w:rPr>
                <w:b w:val="0"/>
              </w:rPr>
            </w:pPr>
          </w:p>
        </w:tc>
      </w:tr>
      <w:tr w:rsidR="00DF6BD0" w:rsidRPr="005A19A9" w:rsidTr="00627443">
        <w:tc>
          <w:tcPr>
            <w:tcW w:w="8755" w:type="dxa"/>
          </w:tcPr>
          <w:p w:rsidR="00DF6BD0" w:rsidRPr="005A19A9" w:rsidRDefault="00DF6BD0" w:rsidP="00DF6BD0">
            <w:pPr>
              <w:pStyle w:val="14"/>
              <w:rPr>
                <w:b w:val="0"/>
              </w:rPr>
            </w:pPr>
            <w:r w:rsidRPr="005A19A9">
              <w:rPr>
                <w:b w:val="0"/>
              </w:rPr>
              <w:t>2.СТРУКТУРА И СОДЕРЖАНИЕ РАБОЧЕЙ ПРОГРАММЫ</w:t>
            </w:r>
          </w:p>
          <w:p w:rsidR="00CA5408" w:rsidRPr="005A19A9" w:rsidRDefault="00CA5408" w:rsidP="00DF6BD0">
            <w:pPr>
              <w:pStyle w:val="14"/>
              <w:rPr>
                <w:b w:val="0"/>
              </w:rPr>
            </w:pPr>
          </w:p>
        </w:tc>
        <w:tc>
          <w:tcPr>
            <w:tcW w:w="816" w:type="dxa"/>
          </w:tcPr>
          <w:p w:rsidR="00DF6BD0" w:rsidRPr="005A19A9" w:rsidRDefault="00DF6BD0" w:rsidP="00DF6BD0">
            <w:pPr>
              <w:pStyle w:val="14"/>
              <w:rPr>
                <w:b w:val="0"/>
              </w:rPr>
            </w:pPr>
          </w:p>
        </w:tc>
      </w:tr>
      <w:tr w:rsidR="00DF6BD0" w:rsidRPr="005A19A9" w:rsidTr="00627443">
        <w:tc>
          <w:tcPr>
            <w:tcW w:w="8755" w:type="dxa"/>
          </w:tcPr>
          <w:p w:rsidR="00DF6BD0" w:rsidRPr="005A19A9" w:rsidRDefault="00CA5408" w:rsidP="00DF6BD0">
            <w:pPr>
              <w:pStyle w:val="14"/>
              <w:rPr>
                <w:b w:val="0"/>
              </w:rPr>
            </w:pPr>
            <w:r w:rsidRPr="005A19A9">
              <w:rPr>
                <w:b w:val="0"/>
              </w:rPr>
              <w:t>3.УСЛОВИЯ РЕАЛИЗАЦИИ ПРОГРАММЫ ПРОФЕССИОНАЛЬНОГО МОДУЛЯ</w:t>
            </w:r>
          </w:p>
          <w:p w:rsidR="00CA5408" w:rsidRPr="005A19A9" w:rsidRDefault="00CA5408" w:rsidP="00DF6BD0">
            <w:pPr>
              <w:pStyle w:val="14"/>
              <w:rPr>
                <w:b w:val="0"/>
              </w:rPr>
            </w:pPr>
          </w:p>
        </w:tc>
        <w:tc>
          <w:tcPr>
            <w:tcW w:w="816" w:type="dxa"/>
          </w:tcPr>
          <w:p w:rsidR="00DF6BD0" w:rsidRPr="005A19A9" w:rsidRDefault="00DF6BD0" w:rsidP="00DF6BD0">
            <w:pPr>
              <w:pStyle w:val="14"/>
              <w:rPr>
                <w:b w:val="0"/>
              </w:rPr>
            </w:pPr>
          </w:p>
        </w:tc>
      </w:tr>
      <w:tr w:rsidR="00DF6BD0" w:rsidRPr="005A19A9" w:rsidTr="00627443">
        <w:tc>
          <w:tcPr>
            <w:tcW w:w="8755" w:type="dxa"/>
          </w:tcPr>
          <w:p w:rsidR="00DF6BD0" w:rsidRPr="005A19A9" w:rsidRDefault="00CA5408" w:rsidP="00DF6BD0">
            <w:pPr>
              <w:pStyle w:val="14"/>
              <w:rPr>
                <w:b w:val="0"/>
              </w:rPr>
            </w:pPr>
            <w:r w:rsidRPr="005A19A9">
              <w:rPr>
                <w:b w:val="0"/>
              </w:rPr>
              <w:t>4.КОНТРОЛЬ И ОЦЕНКА РЕЗУЛЬТАТОВ ОСВОЕНИЯ ПРОФЕССИОНАЛЬНОГО МОДУЛЯ</w:t>
            </w:r>
          </w:p>
        </w:tc>
        <w:tc>
          <w:tcPr>
            <w:tcW w:w="816" w:type="dxa"/>
          </w:tcPr>
          <w:p w:rsidR="00DF6BD0" w:rsidRPr="005A19A9" w:rsidRDefault="00DF6BD0" w:rsidP="00DF6BD0">
            <w:pPr>
              <w:pStyle w:val="14"/>
              <w:rPr>
                <w:b w:val="0"/>
              </w:rPr>
            </w:pPr>
          </w:p>
        </w:tc>
      </w:tr>
    </w:tbl>
    <w:p w:rsidR="007B149D" w:rsidRPr="00C47EA4" w:rsidRDefault="007B149D" w:rsidP="00DF6BD0">
      <w:pPr>
        <w:pStyle w:val="14"/>
      </w:pPr>
    </w:p>
    <w:p w:rsidR="007B149D" w:rsidRPr="00C47EA4" w:rsidRDefault="007B149D" w:rsidP="00DF6BD0">
      <w:pPr>
        <w:pStyle w:val="14"/>
      </w:pPr>
    </w:p>
    <w:p w:rsidR="007B149D" w:rsidRPr="007B149D" w:rsidRDefault="007B149D" w:rsidP="007B149D"/>
    <w:p w:rsidR="007B149D" w:rsidRPr="007B149D" w:rsidRDefault="007B149D" w:rsidP="007B149D"/>
    <w:p w:rsidR="007B149D" w:rsidRPr="007B149D" w:rsidRDefault="007B149D" w:rsidP="007B149D"/>
    <w:p w:rsidR="007B149D" w:rsidRPr="007B149D" w:rsidRDefault="007B149D" w:rsidP="007B149D"/>
    <w:p w:rsidR="007B149D" w:rsidRPr="007B149D" w:rsidRDefault="007B149D" w:rsidP="007B149D"/>
    <w:p w:rsidR="007B149D" w:rsidRPr="007B149D" w:rsidRDefault="007B149D" w:rsidP="007B149D"/>
    <w:p w:rsidR="007B149D" w:rsidRPr="007B149D" w:rsidRDefault="007B149D" w:rsidP="007B149D"/>
    <w:p w:rsidR="007B149D" w:rsidRPr="007B149D" w:rsidRDefault="007B149D" w:rsidP="007B149D"/>
    <w:p w:rsidR="007B149D" w:rsidRPr="007B149D" w:rsidRDefault="007B149D" w:rsidP="007B149D"/>
    <w:p w:rsidR="007B149D" w:rsidRDefault="007B149D" w:rsidP="007B149D">
      <w:pPr>
        <w:tabs>
          <w:tab w:val="left" w:pos="2865"/>
        </w:tabs>
      </w:pPr>
      <w:r>
        <w:tab/>
      </w:r>
    </w:p>
    <w:p w:rsidR="007B149D" w:rsidRDefault="007B149D" w:rsidP="007B149D">
      <w:pPr>
        <w:tabs>
          <w:tab w:val="left" w:pos="2865"/>
        </w:tabs>
      </w:pPr>
    </w:p>
    <w:p w:rsidR="007B149D" w:rsidRDefault="007B149D" w:rsidP="007B149D">
      <w:pPr>
        <w:tabs>
          <w:tab w:val="left" w:pos="2865"/>
        </w:tabs>
      </w:pPr>
    </w:p>
    <w:p w:rsidR="007B149D" w:rsidRDefault="007B149D" w:rsidP="007B149D">
      <w:pPr>
        <w:tabs>
          <w:tab w:val="left" w:pos="2865"/>
        </w:tabs>
      </w:pPr>
    </w:p>
    <w:p w:rsidR="007B149D" w:rsidRDefault="007B149D" w:rsidP="007B149D">
      <w:pPr>
        <w:tabs>
          <w:tab w:val="left" w:pos="2865"/>
        </w:tabs>
      </w:pPr>
    </w:p>
    <w:p w:rsidR="007B149D" w:rsidRDefault="007B149D" w:rsidP="007B149D">
      <w:pPr>
        <w:tabs>
          <w:tab w:val="left" w:pos="2865"/>
        </w:tabs>
      </w:pPr>
    </w:p>
    <w:p w:rsidR="007B149D" w:rsidRDefault="007B149D" w:rsidP="007B149D">
      <w:pPr>
        <w:tabs>
          <w:tab w:val="left" w:pos="2865"/>
        </w:tabs>
      </w:pPr>
    </w:p>
    <w:p w:rsidR="007B149D" w:rsidRDefault="007B149D" w:rsidP="007B149D">
      <w:pPr>
        <w:tabs>
          <w:tab w:val="left" w:pos="2865"/>
        </w:tabs>
      </w:pPr>
    </w:p>
    <w:p w:rsidR="007B149D" w:rsidRDefault="007B149D" w:rsidP="007B149D">
      <w:pPr>
        <w:tabs>
          <w:tab w:val="left" w:pos="2865"/>
        </w:tabs>
      </w:pPr>
    </w:p>
    <w:p w:rsidR="007B149D" w:rsidRDefault="007B149D" w:rsidP="007B149D">
      <w:pPr>
        <w:tabs>
          <w:tab w:val="left" w:pos="2865"/>
        </w:tabs>
      </w:pPr>
    </w:p>
    <w:p w:rsidR="007B149D" w:rsidRDefault="007B149D" w:rsidP="007B149D">
      <w:pPr>
        <w:tabs>
          <w:tab w:val="left" w:pos="2865"/>
        </w:tabs>
      </w:pPr>
    </w:p>
    <w:p w:rsidR="007B149D" w:rsidRDefault="007B149D" w:rsidP="007B149D">
      <w:pPr>
        <w:tabs>
          <w:tab w:val="left" w:pos="2865"/>
        </w:tabs>
        <w:sectPr w:rsidR="007B149D" w:rsidSect="00DD10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12BE" w:rsidRPr="00A512BE" w:rsidRDefault="00A512BE" w:rsidP="00F20BEB">
      <w:pPr>
        <w:pStyle w:val="4"/>
        <w:spacing w:before="0"/>
        <w:ind w:firstLine="709"/>
        <w:rPr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1" w:name="bookmark2"/>
      <w:r w:rsidRPr="00A512BE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1 Пас</w:t>
      </w:r>
      <w:r w:rsidR="006136F6">
        <w:rPr>
          <w:rFonts w:ascii="Times New Roman" w:hAnsi="Times New Roman" w:cs="Times New Roman"/>
          <w:i w:val="0"/>
          <w:color w:val="auto"/>
          <w:sz w:val="28"/>
          <w:szCs w:val="28"/>
        </w:rPr>
        <w:t>порт рабочей программы МДК.03.01</w:t>
      </w:r>
      <w:r w:rsidRPr="00A512B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Эксплуатация объектов сетевой инфраструктуры</w:t>
      </w:r>
    </w:p>
    <w:p w:rsidR="00A512BE" w:rsidRPr="00A512BE" w:rsidRDefault="00A512BE" w:rsidP="00F20BEB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7B149D" w:rsidRDefault="007B149D" w:rsidP="00BA37C1">
      <w:pPr>
        <w:pStyle w:val="4"/>
        <w:numPr>
          <w:ilvl w:val="1"/>
          <w:numId w:val="11"/>
        </w:numPr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512BE">
        <w:rPr>
          <w:rFonts w:ascii="Times New Roman" w:hAnsi="Times New Roman" w:cs="Times New Roman"/>
          <w:i w:val="0"/>
          <w:color w:val="auto"/>
          <w:sz w:val="28"/>
          <w:szCs w:val="28"/>
        </w:rPr>
        <w:t>Область применения программы</w:t>
      </w:r>
      <w:bookmarkEnd w:id="1"/>
    </w:p>
    <w:p w:rsidR="00CB7C3D" w:rsidRPr="00CB7C3D" w:rsidRDefault="00CB7C3D" w:rsidP="00CB7C3D"/>
    <w:p w:rsidR="0096569F" w:rsidRPr="00A512BE" w:rsidRDefault="007B149D" w:rsidP="00F20BEB">
      <w:pPr>
        <w:pStyle w:val="22"/>
        <w:shd w:val="clear" w:color="auto" w:fill="auto"/>
        <w:spacing w:after="0" w:line="240" w:lineRule="auto"/>
        <w:ind w:firstLine="709"/>
        <w:jc w:val="both"/>
      </w:pPr>
      <w:r w:rsidRPr="00A512BE">
        <w:t xml:space="preserve">Рабочая программа профессионального модуля является частью основной образовательной программы подготовки специалистов среднего звена в соответствии с ФГОС СПО </w:t>
      </w:r>
      <w:r w:rsidR="00A512BE" w:rsidRPr="00A512BE">
        <w:t>09.02.0</w:t>
      </w:r>
      <w:r w:rsidR="00893D9F">
        <w:t>6</w:t>
      </w:r>
      <w:r w:rsidRPr="00A512BE">
        <w:t xml:space="preserve"> </w:t>
      </w:r>
      <w:r w:rsidR="00893D9F">
        <w:t>Сетевое и системное администрирование</w:t>
      </w:r>
      <w:r w:rsidRPr="00A512BE">
        <w:t xml:space="preserve"> в части освоения вида профессиональной деятельности (ВПД): </w:t>
      </w:r>
      <w:r w:rsidR="006136F6">
        <w:t>МДК 03.01</w:t>
      </w:r>
      <w:r w:rsidR="00A512BE" w:rsidRPr="00A512BE">
        <w:t xml:space="preserve"> осуществлять эксплуатацию объектов сетевой инфраструктуры </w:t>
      </w:r>
      <w:r w:rsidRPr="00A512BE">
        <w:t>соответствующие ему общие компетенции и профессиональные компетенции</w:t>
      </w:r>
      <w:r w:rsidR="0096569F" w:rsidRPr="00A512BE">
        <w:t>.</w:t>
      </w:r>
    </w:p>
    <w:p w:rsidR="0096569F" w:rsidRPr="00A512BE" w:rsidRDefault="007B149D" w:rsidP="00F20BEB">
      <w:pPr>
        <w:pStyle w:val="22"/>
        <w:shd w:val="clear" w:color="auto" w:fill="auto"/>
        <w:spacing w:after="0" w:line="240" w:lineRule="auto"/>
        <w:ind w:firstLine="709"/>
        <w:jc w:val="both"/>
      </w:pPr>
      <w:r w:rsidRPr="00A512BE">
        <w:t xml:space="preserve"> </w:t>
      </w:r>
    </w:p>
    <w:p w:rsidR="007B149D" w:rsidRDefault="007B149D" w:rsidP="00BA37C1">
      <w:pPr>
        <w:pStyle w:val="4"/>
        <w:numPr>
          <w:ilvl w:val="1"/>
          <w:numId w:val="11"/>
        </w:numPr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2" w:name="bookmark3"/>
      <w:r w:rsidRPr="00A512BE">
        <w:rPr>
          <w:rFonts w:ascii="Times New Roman" w:hAnsi="Times New Roman" w:cs="Times New Roman"/>
          <w:i w:val="0"/>
          <w:color w:val="auto"/>
          <w:sz w:val="28"/>
          <w:szCs w:val="28"/>
        </w:rPr>
        <w:t>Цели и задачи модуля — требования к результатам освоения модуля</w:t>
      </w:r>
      <w:bookmarkEnd w:id="2"/>
    </w:p>
    <w:p w:rsidR="00CB7C3D" w:rsidRPr="00CB7C3D" w:rsidRDefault="00CB7C3D" w:rsidP="00CB7C3D">
      <w:pPr>
        <w:pStyle w:val="a5"/>
        <w:ind w:left="1129"/>
      </w:pPr>
    </w:p>
    <w:p w:rsidR="00A512BE" w:rsidRPr="00011150" w:rsidRDefault="00A512BE" w:rsidP="00F20BEB">
      <w:pPr>
        <w:pStyle w:val="Style17"/>
        <w:widowControl/>
        <w:spacing w:line="240" w:lineRule="auto"/>
        <w:ind w:firstLine="709"/>
        <w:rPr>
          <w:rFonts w:ascii="Times New Roman" w:hAnsi="Times New Roman" w:cs="Times New Roman"/>
        </w:rPr>
      </w:pPr>
      <w:bookmarkStart w:id="3" w:name="bookmark4"/>
      <w:r w:rsidRPr="00011150">
        <w:rPr>
          <w:rStyle w:val="FontStyle62"/>
          <w:sz w:val="28"/>
          <w:szCs w:val="28"/>
        </w:rPr>
        <w:t>С целью овладения указанным видом профессионально</w:t>
      </w:r>
      <w:r w:rsidR="00F20BEB">
        <w:rPr>
          <w:rStyle w:val="FontStyle62"/>
          <w:sz w:val="28"/>
          <w:szCs w:val="28"/>
        </w:rPr>
        <w:t>й деятельности и соответствующи</w:t>
      </w:r>
      <w:r w:rsidRPr="00011150">
        <w:rPr>
          <w:rStyle w:val="FontStyle62"/>
          <w:sz w:val="28"/>
          <w:szCs w:val="28"/>
        </w:rPr>
        <w:t>ми профессиональными компетенциями обучающийся в ходе освоения профессионального модуля должен</w:t>
      </w:r>
    </w:p>
    <w:p w:rsidR="00A512BE" w:rsidRPr="00011150" w:rsidRDefault="00A512BE" w:rsidP="00F20BEB">
      <w:pPr>
        <w:pStyle w:val="Style25"/>
        <w:widowControl/>
        <w:ind w:firstLine="709"/>
        <w:jc w:val="both"/>
        <w:rPr>
          <w:rFonts w:ascii="Times New Roman" w:hAnsi="Times New Roman" w:cs="Times New Roman"/>
        </w:rPr>
      </w:pPr>
      <w:r w:rsidRPr="00011150">
        <w:rPr>
          <w:rStyle w:val="FontStyle60"/>
          <w:sz w:val="28"/>
          <w:szCs w:val="28"/>
        </w:rPr>
        <w:t>иметь практический опыт:</w:t>
      </w:r>
    </w:p>
    <w:p w:rsidR="00A512BE" w:rsidRPr="00011150" w:rsidRDefault="00A512BE" w:rsidP="00BA37C1">
      <w:pPr>
        <w:pStyle w:val="Style24"/>
        <w:widowControl/>
        <w:numPr>
          <w:ilvl w:val="0"/>
          <w:numId w:val="3"/>
        </w:numPr>
        <w:tabs>
          <w:tab w:val="left" w:pos="552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011150">
        <w:rPr>
          <w:rStyle w:val="FontStyle62"/>
          <w:sz w:val="28"/>
          <w:szCs w:val="28"/>
        </w:rPr>
        <w:t>обслуживания сетевой инфраструктуры, восстановления работоспособности сети после сбоя;</w:t>
      </w:r>
    </w:p>
    <w:p w:rsidR="00A512BE" w:rsidRPr="00011150" w:rsidRDefault="00A512BE" w:rsidP="00BA37C1">
      <w:pPr>
        <w:pStyle w:val="Style24"/>
        <w:widowControl/>
        <w:numPr>
          <w:ilvl w:val="0"/>
          <w:numId w:val="3"/>
        </w:numPr>
        <w:tabs>
          <w:tab w:val="left" w:pos="552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011150">
        <w:rPr>
          <w:rStyle w:val="FontStyle62"/>
          <w:sz w:val="28"/>
          <w:szCs w:val="28"/>
        </w:rPr>
        <w:t xml:space="preserve">удалённого администрирования и восстановления </w:t>
      </w:r>
      <w:r w:rsidR="00F20BEB">
        <w:rPr>
          <w:rStyle w:val="FontStyle62"/>
          <w:sz w:val="28"/>
          <w:szCs w:val="28"/>
        </w:rPr>
        <w:t>работоспособности сетевой инфра</w:t>
      </w:r>
      <w:r w:rsidRPr="00011150">
        <w:rPr>
          <w:rStyle w:val="FontStyle62"/>
          <w:sz w:val="28"/>
          <w:szCs w:val="28"/>
        </w:rPr>
        <w:t>структуры;</w:t>
      </w:r>
    </w:p>
    <w:p w:rsidR="00F20BEB" w:rsidRDefault="00A512BE" w:rsidP="00BA37C1">
      <w:pPr>
        <w:pStyle w:val="Style24"/>
        <w:widowControl/>
        <w:numPr>
          <w:ilvl w:val="0"/>
          <w:numId w:val="3"/>
        </w:numPr>
        <w:tabs>
          <w:tab w:val="left" w:pos="552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011150">
        <w:rPr>
          <w:rStyle w:val="FontStyle62"/>
          <w:sz w:val="28"/>
          <w:szCs w:val="28"/>
        </w:rPr>
        <w:t>организации бесперебойной работы системы по резервному копировани</w:t>
      </w:r>
      <w:r w:rsidR="00F20BEB">
        <w:rPr>
          <w:rStyle w:val="FontStyle62"/>
          <w:sz w:val="28"/>
          <w:szCs w:val="28"/>
        </w:rPr>
        <w:t>ю и восстанов</w:t>
      </w:r>
      <w:r w:rsidRPr="00011150">
        <w:rPr>
          <w:rStyle w:val="FontStyle62"/>
          <w:sz w:val="28"/>
          <w:szCs w:val="28"/>
        </w:rPr>
        <w:t>лению информации;</w:t>
      </w:r>
    </w:p>
    <w:p w:rsidR="00A512BE" w:rsidRPr="00F20BEB" w:rsidRDefault="00A512BE" w:rsidP="00BA37C1">
      <w:pPr>
        <w:pStyle w:val="Style24"/>
        <w:widowControl/>
        <w:numPr>
          <w:ilvl w:val="0"/>
          <w:numId w:val="3"/>
        </w:numPr>
        <w:tabs>
          <w:tab w:val="left" w:pos="552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F20BEB">
        <w:rPr>
          <w:rStyle w:val="FontStyle62"/>
          <w:sz w:val="28"/>
          <w:szCs w:val="28"/>
        </w:rPr>
        <w:t>поддержки пользователей сети, настройки аппаратног</w:t>
      </w:r>
      <w:r w:rsidR="00F20BEB">
        <w:rPr>
          <w:rStyle w:val="FontStyle62"/>
          <w:sz w:val="28"/>
          <w:szCs w:val="28"/>
        </w:rPr>
        <w:t>о и программного обеспечения сетевой инфраструктуры.</w:t>
      </w:r>
    </w:p>
    <w:p w:rsidR="00A512BE" w:rsidRPr="00011150" w:rsidRDefault="00A512BE" w:rsidP="00F20BEB">
      <w:pPr>
        <w:pStyle w:val="Style25"/>
        <w:widowControl/>
        <w:ind w:firstLine="709"/>
        <w:jc w:val="both"/>
        <w:rPr>
          <w:rFonts w:ascii="Times New Roman" w:hAnsi="Times New Roman" w:cs="Times New Roman"/>
        </w:rPr>
      </w:pPr>
      <w:r w:rsidRPr="00011150">
        <w:rPr>
          <w:rStyle w:val="FontStyle60"/>
          <w:sz w:val="28"/>
          <w:szCs w:val="28"/>
        </w:rPr>
        <w:t>уметь:</w:t>
      </w:r>
    </w:p>
    <w:p w:rsidR="00A512BE" w:rsidRPr="00011150" w:rsidRDefault="00A512BE" w:rsidP="00BA37C1">
      <w:pPr>
        <w:pStyle w:val="Style24"/>
        <w:widowControl/>
        <w:numPr>
          <w:ilvl w:val="0"/>
          <w:numId w:val="3"/>
        </w:numPr>
        <w:tabs>
          <w:tab w:val="left" w:pos="202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011150">
        <w:rPr>
          <w:rStyle w:val="FontStyle62"/>
          <w:sz w:val="28"/>
          <w:szCs w:val="28"/>
        </w:rPr>
        <w:t>выполнять мониторинг и анализ работы локальной</w:t>
      </w:r>
      <w:r w:rsidR="00F20BEB">
        <w:rPr>
          <w:rStyle w:val="FontStyle62"/>
          <w:sz w:val="28"/>
          <w:szCs w:val="28"/>
        </w:rPr>
        <w:t xml:space="preserve"> сети с помощью программно-аппа</w:t>
      </w:r>
      <w:r w:rsidRPr="00011150">
        <w:rPr>
          <w:rStyle w:val="FontStyle62"/>
          <w:sz w:val="28"/>
          <w:szCs w:val="28"/>
        </w:rPr>
        <w:t>ратных средств;</w:t>
      </w:r>
    </w:p>
    <w:p w:rsidR="00A512BE" w:rsidRPr="00011150" w:rsidRDefault="00A512BE" w:rsidP="00BA37C1">
      <w:pPr>
        <w:pStyle w:val="Style24"/>
        <w:widowControl/>
        <w:numPr>
          <w:ilvl w:val="0"/>
          <w:numId w:val="3"/>
        </w:numPr>
        <w:tabs>
          <w:tab w:val="left" w:pos="202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011150">
        <w:rPr>
          <w:rStyle w:val="FontStyle62"/>
          <w:sz w:val="28"/>
          <w:szCs w:val="28"/>
        </w:rPr>
        <w:t xml:space="preserve">использовать схемы послеаварийного восстановления </w:t>
      </w:r>
      <w:r w:rsidR="00F20BEB">
        <w:rPr>
          <w:rStyle w:val="FontStyle62"/>
          <w:sz w:val="28"/>
          <w:szCs w:val="28"/>
        </w:rPr>
        <w:t>работоспособности сети, эксплуа</w:t>
      </w:r>
      <w:r w:rsidRPr="00011150">
        <w:rPr>
          <w:rStyle w:val="FontStyle62"/>
          <w:sz w:val="28"/>
          <w:szCs w:val="28"/>
        </w:rPr>
        <w:t>тировать технические средства сетевой инфраструктуры;</w:t>
      </w:r>
    </w:p>
    <w:p w:rsidR="00A512BE" w:rsidRPr="00011150" w:rsidRDefault="00A512BE" w:rsidP="00BA37C1">
      <w:pPr>
        <w:pStyle w:val="Style24"/>
        <w:widowControl/>
        <w:numPr>
          <w:ilvl w:val="0"/>
          <w:numId w:val="3"/>
        </w:numPr>
        <w:tabs>
          <w:tab w:val="left" w:pos="202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011150">
        <w:rPr>
          <w:rStyle w:val="FontStyle62"/>
          <w:sz w:val="28"/>
          <w:szCs w:val="28"/>
        </w:rPr>
        <w:t>осуществлять диагностику и поиск неисправностей технических средств;</w:t>
      </w:r>
    </w:p>
    <w:p w:rsidR="00A512BE" w:rsidRPr="00011150" w:rsidRDefault="00A512BE" w:rsidP="00BA37C1">
      <w:pPr>
        <w:pStyle w:val="Style24"/>
        <w:widowControl/>
        <w:numPr>
          <w:ilvl w:val="0"/>
          <w:numId w:val="3"/>
        </w:numPr>
        <w:tabs>
          <w:tab w:val="left" w:pos="202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011150">
        <w:rPr>
          <w:rStyle w:val="FontStyle62"/>
          <w:sz w:val="28"/>
          <w:szCs w:val="28"/>
        </w:rPr>
        <w:t>выполнять действия по устранению неисправностей в части, касающейся полномочий техника;</w:t>
      </w:r>
    </w:p>
    <w:p w:rsidR="00A512BE" w:rsidRPr="00011150" w:rsidRDefault="00A512BE" w:rsidP="00BA37C1">
      <w:pPr>
        <w:pStyle w:val="Style24"/>
        <w:widowControl/>
        <w:numPr>
          <w:ilvl w:val="0"/>
          <w:numId w:val="3"/>
        </w:numPr>
        <w:tabs>
          <w:tab w:val="left" w:pos="202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011150">
        <w:rPr>
          <w:rStyle w:val="FontStyle62"/>
          <w:sz w:val="28"/>
          <w:szCs w:val="28"/>
        </w:rPr>
        <w:t>тестировать кабели и коммуникационные устройства;</w:t>
      </w:r>
    </w:p>
    <w:p w:rsidR="00A512BE" w:rsidRPr="00011150" w:rsidRDefault="00A512BE" w:rsidP="00BA37C1">
      <w:pPr>
        <w:pStyle w:val="Style24"/>
        <w:widowControl/>
        <w:numPr>
          <w:ilvl w:val="0"/>
          <w:numId w:val="3"/>
        </w:numPr>
        <w:tabs>
          <w:tab w:val="left" w:pos="202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011150">
        <w:rPr>
          <w:rStyle w:val="FontStyle62"/>
          <w:sz w:val="28"/>
          <w:szCs w:val="28"/>
        </w:rPr>
        <w:t>выполнять замену расходных материалов и мелкий ремонт периферийного оборудования;</w:t>
      </w:r>
    </w:p>
    <w:p w:rsidR="00A512BE" w:rsidRPr="00011150" w:rsidRDefault="00A512BE" w:rsidP="00BA37C1">
      <w:pPr>
        <w:pStyle w:val="Style24"/>
        <w:widowControl/>
        <w:numPr>
          <w:ilvl w:val="0"/>
          <w:numId w:val="3"/>
        </w:numPr>
        <w:tabs>
          <w:tab w:val="left" w:pos="202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011150">
        <w:rPr>
          <w:rStyle w:val="FontStyle62"/>
          <w:sz w:val="28"/>
          <w:szCs w:val="28"/>
        </w:rPr>
        <w:t>правильно оформлять техническую документацию;</w:t>
      </w:r>
    </w:p>
    <w:p w:rsidR="00A512BE" w:rsidRPr="00011150" w:rsidRDefault="00A512BE" w:rsidP="00BA37C1">
      <w:pPr>
        <w:pStyle w:val="Style24"/>
        <w:widowControl/>
        <w:numPr>
          <w:ilvl w:val="0"/>
          <w:numId w:val="3"/>
        </w:numPr>
        <w:tabs>
          <w:tab w:val="left" w:pos="202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011150">
        <w:rPr>
          <w:rStyle w:val="FontStyle62"/>
          <w:sz w:val="28"/>
          <w:szCs w:val="28"/>
        </w:rPr>
        <w:t>наблюдать за трафиком, выполнять операции резервного копирования и восстановления данных;</w:t>
      </w:r>
    </w:p>
    <w:p w:rsidR="00A512BE" w:rsidRPr="00011150" w:rsidRDefault="00A512BE" w:rsidP="00BA37C1">
      <w:pPr>
        <w:pStyle w:val="Style24"/>
        <w:widowControl/>
        <w:numPr>
          <w:ilvl w:val="0"/>
          <w:numId w:val="3"/>
        </w:numPr>
        <w:tabs>
          <w:tab w:val="left" w:pos="202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011150">
        <w:rPr>
          <w:rStyle w:val="FontStyle62"/>
          <w:sz w:val="28"/>
          <w:szCs w:val="28"/>
        </w:rPr>
        <w:lastRenderedPageBreak/>
        <w:t>устанавливать, тестировать и эксплуатировать инфо</w:t>
      </w:r>
      <w:r w:rsidR="00F20BEB">
        <w:rPr>
          <w:rStyle w:val="FontStyle62"/>
          <w:sz w:val="28"/>
          <w:szCs w:val="28"/>
        </w:rPr>
        <w:t>рмационные системы согласно тех</w:t>
      </w:r>
      <w:r w:rsidRPr="00011150">
        <w:rPr>
          <w:rStyle w:val="FontStyle62"/>
          <w:sz w:val="28"/>
          <w:szCs w:val="28"/>
        </w:rPr>
        <w:t>нической документации, о</w:t>
      </w:r>
      <w:r w:rsidR="00F20BEB">
        <w:rPr>
          <w:rStyle w:val="FontStyle62"/>
          <w:sz w:val="28"/>
          <w:szCs w:val="28"/>
        </w:rPr>
        <w:t>беспечивать антивирусную защиту.</w:t>
      </w:r>
    </w:p>
    <w:p w:rsidR="00A512BE" w:rsidRPr="00011150" w:rsidRDefault="00A512BE" w:rsidP="00F20BEB">
      <w:pPr>
        <w:pStyle w:val="Style25"/>
        <w:widowControl/>
        <w:ind w:firstLine="709"/>
        <w:jc w:val="both"/>
        <w:rPr>
          <w:rFonts w:ascii="Times New Roman" w:hAnsi="Times New Roman" w:cs="Times New Roman"/>
        </w:rPr>
      </w:pPr>
      <w:r w:rsidRPr="00011150">
        <w:rPr>
          <w:rStyle w:val="FontStyle60"/>
          <w:sz w:val="28"/>
          <w:szCs w:val="28"/>
        </w:rPr>
        <w:t>знать:</w:t>
      </w:r>
    </w:p>
    <w:p w:rsidR="00A512BE" w:rsidRPr="00011150" w:rsidRDefault="00A512BE" w:rsidP="00BA37C1">
      <w:pPr>
        <w:pStyle w:val="Style24"/>
        <w:widowControl/>
        <w:numPr>
          <w:ilvl w:val="0"/>
          <w:numId w:val="3"/>
        </w:numPr>
        <w:tabs>
          <w:tab w:val="left" w:pos="202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011150">
        <w:rPr>
          <w:rStyle w:val="FontStyle62"/>
          <w:sz w:val="28"/>
          <w:szCs w:val="28"/>
        </w:rPr>
        <w:t>архитектуру и функции систем управления сетями, стандарты систем управления;</w:t>
      </w:r>
    </w:p>
    <w:p w:rsidR="00A512BE" w:rsidRPr="00011150" w:rsidRDefault="00A512BE" w:rsidP="00BA37C1">
      <w:pPr>
        <w:pStyle w:val="Style24"/>
        <w:widowControl/>
        <w:numPr>
          <w:ilvl w:val="0"/>
          <w:numId w:val="3"/>
        </w:numPr>
        <w:tabs>
          <w:tab w:val="left" w:pos="202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011150">
        <w:rPr>
          <w:rStyle w:val="FontStyle62"/>
          <w:sz w:val="28"/>
          <w:szCs w:val="28"/>
        </w:rPr>
        <w:t>задачи управления: анализ производительности и на</w:t>
      </w:r>
      <w:r w:rsidR="00F20BEB">
        <w:rPr>
          <w:rStyle w:val="FontStyle62"/>
          <w:sz w:val="28"/>
          <w:szCs w:val="28"/>
        </w:rPr>
        <w:t>дёжности, управление безопаснос</w:t>
      </w:r>
      <w:r w:rsidRPr="00011150">
        <w:rPr>
          <w:rStyle w:val="FontStyle62"/>
          <w:sz w:val="28"/>
          <w:szCs w:val="28"/>
        </w:rPr>
        <w:t>тью, учёт трафика, управление конфигурацией;</w:t>
      </w:r>
    </w:p>
    <w:p w:rsidR="00A512BE" w:rsidRPr="00011150" w:rsidRDefault="00A512BE" w:rsidP="00BA37C1">
      <w:pPr>
        <w:pStyle w:val="Style24"/>
        <w:widowControl/>
        <w:numPr>
          <w:ilvl w:val="0"/>
          <w:numId w:val="3"/>
        </w:numPr>
        <w:tabs>
          <w:tab w:val="left" w:pos="202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011150">
        <w:rPr>
          <w:rStyle w:val="FontStyle62"/>
          <w:sz w:val="28"/>
          <w:szCs w:val="28"/>
        </w:rPr>
        <w:t>средства мониторинга и анализа локальных сетей;</w:t>
      </w:r>
    </w:p>
    <w:p w:rsidR="00A512BE" w:rsidRPr="00011150" w:rsidRDefault="00A512BE" w:rsidP="00BA37C1">
      <w:pPr>
        <w:pStyle w:val="Style24"/>
        <w:widowControl/>
        <w:numPr>
          <w:ilvl w:val="0"/>
          <w:numId w:val="3"/>
        </w:numPr>
        <w:tabs>
          <w:tab w:val="left" w:pos="202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011150">
        <w:rPr>
          <w:rStyle w:val="FontStyle62"/>
          <w:sz w:val="28"/>
          <w:szCs w:val="28"/>
        </w:rPr>
        <w:t xml:space="preserve">классификацию регламентов, порядок технических </w:t>
      </w:r>
      <w:r w:rsidR="00F20BEB">
        <w:rPr>
          <w:rStyle w:val="FontStyle62"/>
          <w:sz w:val="28"/>
          <w:szCs w:val="28"/>
        </w:rPr>
        <w:t>осмотров, проверок и профилакти</w:t>
      </w:r>
      <w:r w:rsidRPr="00011150">
        <w:rPr>
          <w:rStyle w:val="FontStyle62"/>
          <w:sz w:val="28"/>
          <w:szCs w:val="28"/>
        </w:rPr>
        <w:t>ческих работ;</w:t>
      </w:r>
    </w:p>
    <w:p w:rsidR="00A512BE" w:rsidRPr="00011150" w:rsidRDefault="00A512BE" w:rsidP="00BA37C1">
      <w:pPr>
        <w:pStyle w:val="Style24"/>
        <w:widowControl/>
        <w:numPr>
          <w:ilvl w:val="0"/>
          <w:numId w:val="3"/>
        </w:numPr>
        <w:tabs>
          <w:tab w:val="left" w:pos="202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011150">
        <w:rPr>
          <w:rStyle w:val="FontStyle62"/>
          <w:sz w:val="28"/>
          <w:szCs w:val="28"/>
        </w:rPr>
        <w:t>правила эксплуатации технических средств сетевой инфраструктуры;</w:t>
      </w:r>
    </w:p>
    <w:p w:rsidR="00A512BE" w:rsidRPr="00011150" w:rsidRDefault="00A512BE" w:rsidP="00BA37C1">
      <w:pPr>
        <w:pStyle w:val="Style24"/>
        <w:widowControl/>
        <w:numPr>
          <w:ilvl w:val="0"/>
          <w:numId w:val="3"/>
        </w:numPr>
        <w:tabs>
          <w:tab w:val="left" w:pos="202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011150">
        <w:rPr>
          <w:rStyle w:val="FontStyle62"/>
          <w:sz w:val="28"/>
          <w:szCs w:val="28"/>
        </w:rPr>
        <w:t>расширение структуры, методы и средства диагностики неисправностей технических средств и сетевой инфраструктуры;</w:t>
      </w:r>
    </w:p>
    <w:p w:rsidR="00A512BE" w:rsidRPr="00011150" w:rsidRDefault="00A512BE" w:rsidP="00BA37C1">
      <w:pPr>
        <w:pStyle w:val="Style24"/>
        <w:widowControl/>
        <w:numPr>
          <w:ilvl w:val="0"/>
          <w:numId w:val="3"/>
        </w:numPr>
        <w:tabs>
          <w:tab w:val="left" w:pos="202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011150">
        <w:rPr>
          <w:rStyle w:val="FontStyle62"/>
          <w:sz w:val="28"/>
          <w:szCs w:val="28"/>
        </w:rPr>
        <w:t>методы устранения неисправностей в технических средствах, схемы послеаварийного восстановления работоспособности сети, техническу</w:t>
      </w:r>
      <w:r w:rsidR="00F20BEB">
        <w:rPr>
          <w:rStyle w:val="FontStyle62"/>
          <w:sz w:val="28"/>
          <w:szCs w:val="28"/>
        </w:rPr>
        <w:t>ю и проектную документацию, спо</w:t>
      </w:r>
      <w:r w:rsidRPr="00011150">
        <w:rPr>
          <w:rStyle w:val="FontStyle62"/>
          <w:sz w:val="28"/>
          <w:szCs w:val="28"/>
        </w:rPr>
        <w:t>собы резервного копирования данных, принципы работы хранилищ данных;</w:t>
      </w:r>
    </w:p>
    <w:p w:rsidR="00A512BE" w:rsidRPr="00011150" w:rsidRDefault="00A512BE" w:rsidP="00BA37C1">
      <w:pPr>
        <w:pStyle w:val="Style24"/>
        <w:widowControl/>
        <w:numPr>
          <w:ilvl w:val="0"/>
          <w:numId w:val="3"/>
        </w:numPr>
        <w:tabs>
          <w:tab w:val="left" w:pos="202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011150">
        <w:rPr>
          <w:rStyle w:val="FontStyle62"/>
          <w:sz w:val="28"/>
          <w:szCs w:val="28"/>
        </w:rPr>
        <w:t>основные понятия информационных систем, жизненный цикл, проблемы обеспечения технологической безопасности информационных систем (ИС), требования к архитектуре информационных систем и их компонентам для обе</w:t>
      </w:r>
      <w:r w:rsidR="00F20BEB">
        <w:rPr>
          <w:rStyle w:val="FontStyle62"/>
          <w:sz w:val="28"/>
          <w:szCs w:val="28"/>
        </w:rPr>
        <w:t>спечения безопасности функциони</w:t>
      </w:r>
      <w:r w:rsidRPr="00011150">
        <w:rPr>
          <w:rStyle w:val="FontStyle62"/>
          <w:sz w:val="28"/>
          <w:szCs w:val="28"/>
        </w:rPr>
        <w:t>рования, оперативные методы повышения безопас</w:t>
      </w:r>
      <w:r w:rsidR="00F20BEB">
        <w:rPr>
          <w:rStyle w:val="FontStyle62"/>
          <w:sz w:val="28"/>
          <w:szCs w:val="28"/>
        </w:rPr>
        <w:t>ности функционирования программ</w:t>
      </w:r>
      <w:r w:rsidRPr="00011150">
        <w:rPr>
          <w:rStyle w:val="FontStyle62"/>
          <w:sz w:val="28"/>
          <w:szCs w:val="28"/>
        </w:rPr>
        <w:t>ных средств и баз данных;</w:t>
      </w:r>
    </w:p>
    <w:p w:rsidR="00A512BE" w:rsidRPr="00FD5A16" w:rsidRDefault="00A512BE" w:rsidP="00BA37C1">
      <w:pPr>
        <w:pStyle w:val="Style24"/>
        <w:widowControl/>
        <w:numPr>
          <w:ilvl w:val="0"/>
          <w:numId w:val="3"/>
        </w:numPr>
        <w:tabs>
          <w:tab w:val="left" w:pos="202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011150">
        <w:rPr>
          <w:rStyle w:val="FontStyle62"/>
          <w:sz w:val="28"/>
          <w:szCs w:val="28"/>
        </w:rPr>
        <w:t>основные требования к средствам и видам тестирова</w:t>
      </w:r>
      <w:r w:rsidR="00F20BEB">
        <w:rPr>
          <w:rStyle w:val="FontStyle62"/>
          <w:sz w:val="28"/>
          <w:szCs w:val="28"/>
        </w:rPr>
        <w:t>ния для определения технологиче</w:t>
      </w:r>
      <w:r w:rsidRPr="00011150">
        <w:rPr>
          <w:rStyle w:val="FontStyle62"/>
          <w:sz w:val="28"/>
          <w:szCs w:val="28"/>
        </w:rPr>
        <w:t>ской безопасности информационных систем.</w:t>
      </w:r>
    </w:p>
    <w:p w:rsidR="001331A6" w:rsidRDefault="001331A6" w:rsidP="001331A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31A6">
        <w:rPr>
          <w:rFonts w:ascii="Times New Roman" w:hAnsi="Times New Roman" w:cs="Times New Roman"/>
          <w:sz w:val="28"/>
          <w:szCs w:val="28"/>
        </w:rPr>
        <w:t>Результатом освоения программы дисциплины является овладение обучающимися общими и профессиональными компетенциями:</w:t>
      </w:r>
    </w:p>
    <w:p w:rsidR="007C2DD8" w:rsidRDefault="007C2DD8" w:rsidP="001331A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9"/>
        <w:gridCol w:w="8886"/>
      </w:tblGrid>
      <w:tr w:rsidR="00FD5A16" w:rsidRPr="00011150" w:rsidTr="001F6285"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A16" w:rsidRPr="00011150" w:rsidRDefault="00FD5A16" w:rsidP="001F6285">
            <w:pPr>
              <w:pStyle w:val="Style37"/>
              <w:widowControl/>
              <w:jc w:val="center"/>
              <w:rPr>
                <w:rFonts w:ascii="Times New Roman" w:hAnsi="Times New Roman" w:cs="Times New Roman"/>
              </w:rPr>
            </w:pPr>
            <w:r w:rsidRPr="00011150">
              <w:rPr>
                <w:rStyle w:val="FontStyle64"/>
                <w:sz w:val="28"/>
                <w:szCs w:val="28"/>
              </w:rPr>
              <w:t>Код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A16" w:rsidRPr="00011150" w:rsidRDefault="00FD5A16" w:rsidP="001F6285">
            <w:pPr>
              <w:pStyle w:val="Style37"/>
              <w:widowControl/>
              <w:jc w:val="center"/>
              <w:rPr>
                <w:rFonts w:ascii="Times New Roman" w:hAnsi="Times New Roman" w:cs="Times New Roman"/>
              </w:rPr>
            </w:pPr>
            <w:r w:rsidRPr="00011150">
              <w:rPr>
                <w:rStyle w:val="FontStyle64"/>
                <w:sz w:val="28"/>
                <w:szCs w:val="28"/>
              </w:rPr>
              <w:t>Наименование результата обучения</w:t>
            </w:r>
          </w:p>
        </w:tc>
      </w:tr>
      <w:tr w:rsidR="00FD5A16" w:rsidRPr="00011150" w:rsidTr="001F6285"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A16" w:rsidRPr="00011150" w:rsidRDefault="00FD5A16" w:rsidP="001F6285">
            <w:pPr>
              <w:pStyle w:val="Style36"/>
              <w:widowControl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11150">
              <w:rPr>
                <w:rStyle w:val="FontStyle63"/>
                <w:sz w:val="28"/>
                <w:szCs w:val="28"/>
              </w:rPr>
              <w:t>ПК</w:t>
            </w:r>
            <w:r>
              <w:rPr>
                <w:rStyle w:val="FontStyle63"/>
                <w:sz w:val="28"/>
                <w:szCs w:val="28"/>
              </w:rPr>
              <w:t xml:space="preserve"> </w:t>
            </w:r>
            <w:r w:rsidRPr="00011150">
              <w:rPr>
                <w:rStyle w:val="FontStyle63"/>
                <w:sz w:val="28"/>
                <w:szCs w:val="28"/>
              </w:rPr>
              <w:t>3.1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A16" w:rsidRPr="00011150" w:rsidRDefault="00FD5A16" w:rsidP="001F6285">
            <w:pPr>
              <w:pStyle w:val="Style36"/>
              <w:widowControl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11150">
              <w:rPr>
                <w:rStyle w:val="FontStyle63"/>
                <w:sz w:val="28"/>
                <w:szCs w:val="28"/>
              </w:rPr>
              <w:t>Устанавливать, настраивать, эксплуатировать и обслуживать технические и программно-аппаратные средства компьютерных сетей</w:t>
            </w:r>
          </w:p>
        </w:tc>
      </w:tr>
      <w:tr w:rsidR="00FD5A16" w:rsidRPr="00011150" w:rsidTr="001F6285"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A16" w:rsidRPr="00011150" w:rsidRDefault="00FD5A16" w:rsidP="001F6285">
            <w:pPr>
              <w:pStyle w:val="Style36"/>
              <w:widowControl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11150">
              <w:rPr>
                <w:rStyle w:val="FontStyle63"/>
                <w:sz w:val="28"/>
                <w:szCs w:val="28"/>
              </w:rPr>
              <w:t>ПК 3.2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A16" w:rsidRPr="00011150" w:rsidRDefault="00FD5A16" w:rsidP="001F6285">
            <w:pPr>
              <w:pStyle w:val="Style36"/>
              <w:widowControl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11150">
              <w:rPr>
                <w:rStyle w:val="FontStyle63"/>
                <w:sz w:val="28"/>
                <w:szCs w:val="28"/>
              </w:rPr>
              <w:t>Проводить профилактические работы на объектах сетевой инфраструктуры и рабочих станциях</w:t>
            </w:r>
          </w:p>
        </w:tc>
      </w:tr>
      <w:tr w:rsidR="00FD5A16" w:rsidRPr="00011150" w:rsidTr="001F6285"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A16" w:rsidRPr="00011150" w:rsidRDefault="00FD5A16" w:rsidP="001F6285">
            <w:pPr>
              <w:pStyle w:val="Style36"/>
              <w:widowControl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11150">
              <w:rPr>
                <w:rStyle w:val="FontStyle63"/>
                <w:sz w:val="28"/>
                <w:szCs w:val="28"/>
              </w:rPr>
              <w:t>ПК 3.3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A16" w:rsidRPr="00011150" w:rsidRDefault="00FD5A16" w:rsidP="001F6285">
            <w:pPr>
              <w:pStyle w:val="Style36"/>
              <w:widowControl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11150">
              <w:rPr>
                <w:rStyle w:val="FontStyle63"/>
                <w:sz w:val="28"/>
                <w:szCs w:val="28"/>
              </w:rPr>
              <w:t>Эксплуатировать сетевые конфигурации</w:t>
            </w:r>
          </w:p>
        </w:tc>
      </w:tr>
      <w:tr w:rsidR="00FD5A16" w:rsidRPr="00011150" w:rsidTr="001F6285"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A16" w:rsidRPr="00011150" w:rsidRDefault="00FD5A16" w:rsidP="001F6285">
            <w:pPr>
              <w:pStyle w:val="Style36"/>
              <w:widowControl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11150">
              <w:rPr>
                <w:rStyle w:val="FontStyle63"/>
                <w:sz w:val="28"/>
                <w:szCs w:val="28"/>
              </w:rPr>
              <w:t>ПК 3.4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A16" w:rsidRPr="00011150" w:rsidRDefault="00FD5A16" w:rsidP="001F6285">
            <w:pPr>
              <w:pStyle w:val="Style36"/>
              <w:widowControl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11150">
              <w:rPr>
                <w:rStyle w:val="FontStyle63"/>
                <w:sz w:val="28"/>
                <w:szCs w:val="28"/>
              </w:rPr>
              <w:t>Участвовать в разработке схемы послеаварийного восстановления рабо</w:t>
            </w:r>
            <w:r w:rsidR="001F6285">
              <w:rPr>
                <w:rStyle w:val="FontStyle63"/>
                <w:sz w:val="28"/>
                <w:szCs w:val="28"/>
              </w:rPr>
              <w:t>тоспособности ком</w:t>
            </w:r>
            <w:r w:rsidRPr="00011150">
              <w:rPr>
                <w:rStyle w:val="FontStyle63"/>
                <w:sz w:val="28"/>
                <w:szCs w:val="28"/>
              </w:rPr>
              <w:t>пьютерной сети, выполнять восстановление и резервное копирование информации</w:t>
            </w:r>
          </w:p>
        </w:tc>
      </w:tr>
      <w:tr w:rsidR="00FD5A16" w:rsidRPr="00011150" w:rsidTr="001F6285"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A16" w:rsidRPr="00011150" w:rsidRDefault="00FD5A16" w:rsidP="001F6285">
            <w:pPr>
              <w:pStyle w:val="Style36"/>
              <w:widowControl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11150">
              <w:rPr>
                <w:rStyle w:val="FontStyle63"/>
                <w:sz w:val="28"/>
                <w:szCs w:val="28"/>
              </w:rPr>
              <w:t>ПК 3.5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A16" w:rsidRPr="00011150" w:rsidRDefault="00FD5A16" w:rsidP="001F6285">
            <w:pPr>
              <w:pStyle w:val="Style36"/>
              <w:widowControl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11150">
              <w:rPr>
                <w:rStyle w:val="FontStyle63"/>
                <w:sz w:val="28"/>
                <w:szCs w:val="28"/>
              </w:rPr>
              <w:t>Организовывать инвентаризацию технических средств с</w:t>
            </w:r>
            <w:r w:rsidR="001F6285">
              <w:rPr>
                <w:rStyle w:val="FontStyle63"/>
                <w:sz w:val="28"/>
                <w:szCs w:val="28"/>
              </w:rPr>
              <w:t>етевой инфраструктуры, осуществ</w:t>
            </w:r>
            <w:r w:rsidRPr="00011150">
              <w:rPr>
                <w:rStyle w:val="FontStyle63"/>
                <w:sz w:val="28"/>
                <w:szCs w:val="28"/>
              </w:rPr>
              <w:t>лять контроль поступившего из ремонта оборудования</w:t>
            </w:r>
          </w:p>
        </w:tc>
      </w:tr>
      <w:tr w:rsidR="00FD5A16" w:rsidRPr="00011150" w:rsidTr="001F6285"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A16" w:rsidRPr="00011150" w:rsidRDefault="00FD5A16" w:rsidP="001F6285">
            <w:pPr>
              <w:pStyle w:val="Style36"/>
              <w:widowControl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11150">
              <w:rPr>
                <w:rStyle w:val="FontStyle63"/>
                <w:sz w:val="28"/>
                <w:szCs w:val="28"/>
              </w:rPr>
              <w:t>ПК 3.6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A16" w:rsidRPr="00011150" w:rsidRDefault="00FD5A16" w:rsidP="001F6285">
            <w:pPr>
              <w:pStyle w:val="Style36"/>
              <w:widowControl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11150">
              <w:rPr>
                <w:rStyle w:val="FontStyle63"/>
                <w:sz w:val="28"/>
                <w:szCs w:val="28"/>
              </w:rPr>
              <w:t>Выполнять замену расходных материалов и мелкий ремонт периферийного оборудования, определять устаревшее оборудование и программные средства сетевой инфраструктуры</w:t>
            </w:r>
          </w:p>
        </w:tc>
      </w:tr>
      <w:tr w:rsidR="00FD5A16" w:rsidRPr="00011150" w:rsidTr="001F6285"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A16" w:rsidRPr="00011150" w:rsidRDefault="00FD5A16" w:rsidP="001F6285">
            <w:pPr>
              <w:pStyle w:val="Style36"/>
              <w:widowControl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11150">
              <w:rPr>
                <w:rStyle w:val="FontStyle63"/>
                <w:sz w:val="28"/>
                <w:szCs w:val="28"/>
              </w:rPr>
              <w:lastRenderedPageBreak/>
              <w:t>ОК</w:t>
            </w:r>
            <w:r>
              <w:rPr>
                <w:rStyle w:val="FontStyle63"/>
                <w:sz w:val="28"/>
                <w:szCs w:val="28"/>
              </w:rPr>
              <w:t xml:space="preserve"> </w:t>
            </w:r>
            <w:r w:rsidRPr="00011150">
              <w:rPr>
                <w:rStyle w:val="FontStyle63"/>
                <w:sz w:val="28"/>
                <w:szCs w:val="28"/>
              </w:rPr>
              <w:t>1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A16" w:rsidRPr="00011150" w:rsidRDefault="00FD5A16" w:rsidP="001F6285">
            <w:pPr>
              <w:pStyle w:val="Style36"/>
              <w:widowControl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11150">
              <w:rPr>
                <w:rStyle w:val="FontStyle63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FD5A16" w:rsidRPr="00011150" w:rsidTr="001F6285"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A16" w:rsidRPr="00011150" w:rsidRDefault="00FD5A16" w:rsidP="001F6285">
            <w:pPr>
              <w:pStyle w:val="Style36"/>
              <w:widowControl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11150">
              <w:rPr>
                <w:rStyle w:val="FontStyle63"/>
                <w:sz w:val="28"/>
                <w:szCs w:val="28"/>
              </w:rPr>
              <w:t>ОК</w:t>
            </w:r>
            <w:r>
              <w:rPr>
                <w:rStyle w:val="FontStyle63"/>
                <w:sz w:val="28"/>
                <w:szCs w:val="28"/>
              </w:rPr>
              <w:t xml:space="preserve"> </w:t>
            </w:r>
            <w:r w:rsidRPr="00011150">
              <w:rPr>
                <w:rStyle w:val="FontStyle63"/>
                <w:sz w:val="28"/>
                <w:szCs w:val="28"/>
              </w:rPr>
              <w:t>2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A16" w:rsidRPr="00011150" w:rsidRDefault="00FD5A16" w:rsidP="001F6285">
            <w:pPr>
              <w:pStyle w:val="Style36"/>
              <w:widowControl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11150">
              <w:rPr>
                <w:rStyle w:val="FontStyle63"/>
                <w:sz w:val="28"/>
                <w:szCs w:val="28"/>
              </w:rPr>
              <w:t>Организовывать собственную деятельность, выбирать т</w:t>
            </w:r>
            <w:r w:rsidR="001F6285">
              <w:rPr>
                <w:rStyle w:val="FontStyle63"/>
                <w:sz w:val="28"/>
                <w:szCs w:val="28"/>
              </w:rPr>
              <w:t>иповые методы и способы выполне</w:t>
            </w:r>
            <w:r w:rsidRPr="00011150">
              <w:rPr>
                <w:rStyle w:val="FontStyle63"/>
                <w:sz w:val="28"/>
                <w:szCs w:val="28"/>
              </w:rPr>
              <w:t>ния профессиональных задач, оценивать их эффективность и качество</w:t>
            </w:r>
          </w:p>
        </w:tc>
      </w:tr>
      <w:tr w:rsidR="00FD5A16" w:rsidRPr="00011150" w:rsidTr="001F6285"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A16" w:rsidRPr="00011150" w:rsidRDefault="00FD5A16" w:rsidP="001F6285">
            <w:pPr>
              <w:pStyle w:val="Style36"/>
              <w:widowControl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FontStyle63"/>
                <w:sz w:val="28"/>
                <w:szCs w:val="28"/>
              </w:rPr>
              <w:t>ОК 3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A16" w:rsidRPr="00011150" w:rsidRDefault="00FD5A16" w:rsidP="001F6285">
            <w:pPr>
              <w:pStyle w:val="Style36"/>
              <w:widowControl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11150">
              <w:rPr>
                <w:rStyle w:val="FontStyle63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FD5A16" w:rsidRPr="00011150" w:rsidTr="001F6285"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A16" w:rsidRPr="00011150" w:rsidRDefault="00FD5A16" w:rsidP="001F6285">
            <w:pPr>
              <w:pStyle w:val="Style36"/>
              <w:widowControl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11150">
              <w:rPr>
                <w:rStyle w:val="FontStyle63"/>
                <w:sz w:val="28"/>
                <w:szCs w:val="28"/>
              </w:rPr>
              <w:t>ОК</w:t>
            </w:r>
            <w:r>
              <w:rPr>
                <w:rStyle w:val="FontStyle63"/>
                <w:sz w:val="28"/>
                <w:szCs w:val="28"/>
              </w:rPr>
              <w:t xml:space="preserve"> </w:t>
            </w:r>
            <w:r w:rsidRPr="00011150">
              <w:rPr>
                <w:rStyle w:val="FontStyle63"/>
                <w:sz w:val="28"/>
                <w:szCs w:val="28"/>
              </w:rPr>
              <w:t>4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A16" w:rsidRPr="00011150" w:rsidRDefault="00FD5A16" w:rsidP="001F6285">
            <w:pPr>
              <w:pStyle w:val="Style36"/>
              <w:widowControl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11150">
              <w:rPr>
                <w:rStyle w:val="FontStyle63"/>
                <w:sz w:val="28"/>
                <w:szCs w:val="28"/>
              </w:rPr>
              <w:t xml:space="preserve">Осуществлять поиск и использование информации, </w:t>
            </w:r>
            <w:r w:rsidR="001F6285">
              <w:rPr>
                <w:rStyle w:val="FontStyle63"/>
                <w:sz w:val="28"/>
                <w:szCs w:val="28"/>
              </w:rPr>
              <w:t>необходимой для эффективного вы</w:t>
            </w:r>
            <w:r w:rsidRPr="00011150">
              <w:rPr>
                <w:rStyle w:val="FontStyle63"/>
                <w:sz w:val="28"/>
                <w:szCs w:val="28"/>
              </w:rPr>
              <w:t>полнения профессиональных задач, профессионального и личностного развития</w:t>
            </w:r>
          </w:p>
        </w:tc>
      </w:tr>
      <w:tr w:rsidR="00FD5A16" w:rsidRPr="00011150" w:rsidTr="001F6285"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A16" w:rsidRPr="00011150" w:rsidRDefault="00FD5A16" w:rsidP="001F6285">
            <w:pPr>
              <w:pStyle w:val="Style36"/>
              <w:widowControl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11150">
              <w:rPr>
                <w:rStyle w:val="FontStyle63"/>
                <w:sz w:val="28"/>
                <w:szCs w:val="28"/>
              </w:rPr>
              <w:t>ОК</w:t>
            </w:r>
            <w:r>
              <w:rPr>
                <w:rStyle w:val="FontStyle63"/>
                <w:sz w:val="28"/>
                <w:szCs w:val="28"/>
              </w:rPr>
              <w:t xml:space="preserve"> </w:t>
            </w:r>
            <w:r w:rsidRPr="00011150">
              <w:rPr>
                <w:rStyle w:val="FontStyle63"/>
                <w:sz w:val="28"/>
                <w:szCs w:val="28"/>
              </w:rPr>
              <w:t>5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A16" w:rsidRPr="00011150" w:rsidRDefault="00FD5A16" w:rsidP="001F6285">
            <w:pPr>
              <w:pStyle w:val="Style36"/>
              <w:widowControl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11150">
              <w:rPr>
                <w:rStyle w:val="FontStyle63"/>
                <w:sz w:val="28"/>
                <w:szCs w:val="28"/>
              </w:rPr>
              <w:t>Использовать информационно-коммуникационные те</w:t>
            </w:r>
            <w:r w:rsidR="001F6285">
              <w:rPr>
                <w:rStyle w:val="FontStyle63"/>
                <w:sz w:val="28"/>
                <w:szCs w:val="28"/>
              </w:rPr>
              <w:t>хнологии в профессиональной дея</w:t>
            </w:r>
            <w:r w:rsidRPr="00011150">
              <w:rPr>
                <w:rStyle w:val="FontStyle63"/>
                <w:sz w:val="28"/>
                <w:szCs w:val="28"/>
              </w:rPr>
              <w:t>тельности</w:t>
            </w:r>
          </w:p>
        </w:tc>
      </w:tr>
      <w:tr w:rsidR="00FD5A16" w:rsidRPr="00011150" w:rsidTr="001F6285"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A16" w:rsidRPr="00011150" w:rsidRDefault="00FD5A16" w:rsidP="001F6285">
            <w:pPr>
              <w:pStyle w:val="Style36"/>
              <w:widowControl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11150">
              <w:rPr>
                <w:rStyle w:val="FontStyle63"/>
                <w:sz w:val="28"/>
                <w:szCs w:val="28"/>
              </w:rPr>
              <w:t>ОК 6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A16" w:rsidRPr="00011150" w:rsidRDefault="00FD5A16" w:rsidP="001F6285">
            <w:pPr>
              <w:pStyle w:val="Style36"/>
              <w:widowControl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11150">
              <w:rPr>
                <w:rStyle w:val="FontStyle63"/>
                <w:sz w:val="28"/>
                <w:szCs w:val="28"/>
              </w:rPr>
              <w:t>Работать в коллективе и в команде, эффективно общатьс</w:t>
            </w:r>
            <w:r w:rsidR="001F6285">
              <w:rPr>
                <w:rStyle w:val="FontStyle63"/>
                <w:sz w:val="28"/>
                <w:szCs w:val="28"/>
              </w:rPr>
              <w:t>я с коллегами, руководством, по</w:t>
            </w:r>
            <w:r w:rsidRPr="00011150">
              <w:rPr>
                <w:rStyle w:val="FontStyle63"/>
                <w:sz w:val="28"/>
                <w:szCs w:val="28"/>
              </w:rPr>
              <w:t>требителями</w:t>
            </w:r>
          </w:p>
        </w:tc>
      </w:tr>
      <w:tr w:rsidR="00FD5A16" w:rsidRPr="00011150" w:rsidTr="001F6285"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A16" w:rsidRPr="00011150" w:rsidRDefault="00FD5A16" w:rsidP="001F6285">
            <w:pPr>
              <w:pStyle w:val="Style36"/>
              <w:widowControl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FontStyle63"/>
                <w:sz w:val="28"/>
                <w:szCs w:val="28"/>
              </w:rPr>
              <w:t>ОК 7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A16" w:rsidRPr="00011150" w:rsidRDefault="00FD5A16" w:rsidP="001F6285">
            <w:pPr>
              <w:pStyle w:val="Style36"/>
              <w:widowControl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11150">
              <w:rPr>
                <w:rStyle w:val="FontStyle63"/>
                <w:sz w:val="28"/>
                <w:szCs w:val="28"/>
              </w:rPr>
              <w:t>Брать на себя ответственность за работу членов команды</w:t>
            </w:r>
            <w:r w:rsidR="001F6285">
              <w:rPr>
                <w:rStyle w:val="FontStyle63"/>
                <w:sz w:val="28"/>
                <w:szCs w:val="28"/>
              </w:rPr>
              <w:t xml:space="preserve"> (подчинённых), за результат вы</w:t>
            </w:r>
            <w:r w:rsidRPr="00011150">
              <w:rPr>
                <w:rStyle w:val="FontStyle63"/>
                <w:sz w:val="28"/>
                <w:szCs w:val="28"/>
              </w:rPr>
              <w:t>полнения заданий</w:t>
            </w:r>
          </w:p>
        </w:tc>
      </w:tr>
      <w:tr w:rsidR="00FD5A16" w:rsidRPr="00011150" w:rsidTr="001F6285"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A16" w:rsidRPr="00011150" w:rsidRDefault="00FD5A16" w:rsidP="001F6285">
            <w:pPr>
              <w:pStyle w:val="Style36"/>
              <w:widowControl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11150">
              <w:rPr>
                <w:rStyle w:val="FontStyle63"/>
                <w:sz w:val="28"/>
                <w:szCs w:val="28"/>
              </w:rPr>
              <w:t>ОК</w:t>
            </w:r>
            <w:r>
              <w:rPr>
                <w:rStyle w:val="FontStyle63"/>
                <w:sz w:val="28"/>
                <w:szCs w:val="28"/>
              </w:rPr>
              <w:t xml:space="preserve"> </w:t>
            </w:r>
            <w:r w:rsidRPr="00011150">
              <w:rPr>
                <w:rStyle w:val="FontStyle63"/>
                <w:sz w:val="28"/>
                <w:szCs w:val="28"/>
              </w:rPr>
              <w:t>8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A16" w:rsidRPr="00011150" w:rsidRDefault="00FD5A16" w:rsidP="001F6285">
            <w:pPr>
              <w:pStyle w:val="Style36"/>
              <w:widowControl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11150">
              <w:rPr>
                <w:rStyle w:val="FontStyle63"/>
                <w:sz w:val="28"/>
                <w:szCs w:val="28"/>
              </w:rPr>
              <w:t>Самостоятельно определять задачи профессионального и</w:t>
            </w:r>
            <w:r w:rsidR="001F6285">
              <w:rPr>
                <w:rStyle w:val="FontStyle63"/>
                <w:sz w:val="28"/>
                <w:szCs w:val="28"/>
              </w:rPr>
              <w:t xml:space="preserve"> личностного развития, занимать</w:t>
            </w:r>
            <w:r w:rsidRPr="00011150">
              <w:rPr>
                <w:rStyle w:val="FontStyle63"/>
                <w:sz w:val="28"/>
                <w:szCs w:val="28"/>
              </w:rPr>
              <w:t>ся самообразованием, осознанно планировать повышение квалификации</w:t>
            </w:r>
          </w:p>
        </w:tc>
      </w:tr>
      <w:tr w:rsidR="00FD5A16" w:rsidRPr="00011150" w:rsidTr="001F6285"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A16" w:rsidRPr="00011150" w:rsidRDefault="00FD5A16" w:rsidP="001F6285">
            <w:pPr>
              <w:pStyle w:val="Style36"/>
              <w:widowControl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11150">
              <w:rPr>
                <w:rStyle w:val="FontStyle63"/>
                <w:sz w:val="28"/>
                <w:szCs w:val="28"/>
              </w:rPr>
              <w:t>ОК</w:t>
            </w:r>
            <w:r>
              <w:rPr>
                <w:rStyle w:val="FontStyle63"/>
                <w:sz w:val="28"/>
                <w:szCs w:val="28"/>
              </w:rPr>
              <w:t xml:space="preserve"> </w:t>
            </w:r>
            <w:r w:rsidRPr="00011150">
              <w:rPr>
                <w:rStyle w:val="FontStyle63"/>
                <w:sz w:val="28"/>
                <w:szCs w:val="28"/>
              </w:rPr>
              <w:t>9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A16" w:rsidRPr="00011150" w:rsidRDefault="00FD5A16" w:rsidP="001F6285">
            <w:pPr>
              <w:pStyle w:val="Style36"/>
              <w:widowControl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11150">
              <w:rPr>
                <w:rStyle w:val="FontStyle63"/>
                <w:sz w:val="28"/>
                <w:szCs w:val="28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1F6285" w:rsidRPr="00E46C9A" w:rsidRDefault="001F6285" w:rsidP="00E46C9A">
      <w:pPr>
        <w:ind w:firstLine="709"/>
      </w:pPr>
    </w:p>
    <w:p w:rsidR="00E46C9A" w:rsidRPr="00E46C9A" w:rsidRDefault="007B149D" w:rsidP="00BA37C1">
      <w:pPr>
        <w:pStyle w:val="12"/>
        <w:keepNext/>
        <w:keepLines/>
        <w:numPr>
          <w:ilvl w:val="1"/>
          <w:numId w:val="4"/>
        </w:numPr>
        <w:shd w:val="clear" w:color="auto" w:fill="auto"/>
        <w:tabs>
          <w:tab w:val="left" w:pos="0"/>
        </w:tabs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 w:rsidRPr="00E46C9A">
        <w:rPr>
          <w:b w:val="0"/>
          <w:sz w:val="28"/>
          <w:szCs w:val="28"/>
        </w:rPr>
        <w:t xml:space="preserve">Количество часов на освоение </w:t>
      </w:r>
      <w:r w:rsidR="006136F6" w:rsidRPr="00E46C9A">
        <w:rPr>
          <w:b w:val="0"/>
          <w:sz w:val="28"/>
          <w:szCs w:val="28"/>
        </w:rPr>
        <w:t>учебной дисциплины</w:t>
      </w:r>
      <w:r w:rsidRPr="00E46C9A">
        <w:rPr>
          <w:b w:val="0"/>
          <w:sz w:val="28"/>
          <w:szCs w:val="28"/>
        </w:rPr>
        <w:t>:</w:t>
      </w:r>
      <w:bookmarkEnd w:id="3"/>
    </w:p>
    <w:p w:rsidR="002456AB" w:rsidRPr="00E46C9A" w:rsidRDefault="001B02FD" w:rsidP="00E46C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часов: 18</w:t>
      </w:r>
      <w:r w:rsidR="00893D9F">
        <w:rPr>
          <w:rFonts w:ascii="Times New Roman" w:hAnsi="Times New Roman" w:cs="Times New Roman"/>
          <w:sz w:val="28"/>
          <w:szCs w:val="28"/>
        </w:rPr>
        <w:t>0</w:t>
      </w:r>
      <w:r w:rsidR="002456AB" w:rsidRPr="00E46C9A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CD2373" w:rsidRPr="00E46C9A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456AB" w:rsidRPr="00E46C9A" w:rsidRDefault="001B02FD" w:rsidP="00E46C9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Лекции, уроки – </w:t>
      </w:r>
      <w:r w:rsidR="003432BD">
        <w:rPr>
          <w:rFonts w:ascii="Times New Roman" w:hAnsi="Times New Roman" w:cs="Times New Roman"/>
          <w:sz w:val="28"/>
          <w:szCs w:val="28"/>
        </w:rPr>
        <w:t>68</w:t>
      </w:r>
      <w:r w:rsidR="00E46C9A" w:rsidRPr="00E46C9A">
        <w:rPr>
          <w:rFonts w:ascii="Times New Roman" w:hAnsi="Times New Roman" w:cs="Times New Roman"/>
          <w:sz w:val="28"/>
          <w:szCs w:val="28"/>
        </w:rPr>
        <w:t xml:space="preserve"> ч;</w:t>
      </w:r>
    </w:p>
    <w:p w:rsidR="00E46C9A" w:rsidRDefault="00E46C9A" w:rsidP="00E46C9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6C9A">
        <w:rPr>
          <w:rFonts w:ascii="Times New Roman" w:hAnsi="Times New Roman" w:cs="Times New Roman"/>
          <w:sz w:val="28"/>
          <w:szCs w:val="28"/>
        </w:rPr>
        <w:t>Практиче</w:t>
      </w:r>
      <w:r w:rsidR="001B02FD">
        <w:rPr>
          <w:rFonts w:ascii="Times New Roman" w:hAnsi="Times New Roman" w:cs="Times New Roman"/>
          <w:sz w:val="28"/>
          <w:szCs w:val="28"/>
        </w:rPr>
        <w:t xml:space="preserve">ские и лабораторные занятия – </w:t>
      </w:r>
      <w:r w:rsidR="003432BD">
        <w:rPr>
          <w:rFonts w:ascii="Times New Roman" w:hAnsi="Times New Roman" w:cs="Times New Roman"/>
          <w:sz w:val="28"/>
          <w:szCs w:val="28"/>
        </w:rPr>
        <w:t>60</w:t>
      </w:r>
      <w:r w:rsidRPr="00E46C9A">
        <w:rPr>
          <w:rFonts w:ascii="Times New Roman" w:hAnsi="Times New Roman" w:cs="Times New Roman"/>
          <w:sz w:val="28"/>
          <w:szCs w:val="28"/>
        </w:rPr>
        <w:t xml:space="preserve"> ч;</w:t>
      </w:r>
    </w:p>
    <w:p w:rsidR="003432BD" w:rsidRDefault="003432BD" w:rsidP="00E46C9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Курсовые проекты – 20 ч.</w:t>
      </w:r>
    </w:p>
    <w:p w:rsidR="00893D9F" w:rsidRDefault="00893D9F" w:rsidP="00E46C9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– 12 ч;</w:t>
      </w:r>
    </w:p>
    <w:p w:rsidR="00893D9F" w:rsidRPr="00E46C9A" w:rsidRDefault="00893D9F" w:rsidP="00E46C9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2631" w:rsidRDefault="00842631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br w:type="page"/>
      </w:r>
    </w:p>
    <w:p w:rsidR="00842631" w:rsidRDefault="00842631" w:rsidP="007B149D">
      <w:pPr>
        <w:pStyle w:val="22"/>
        <w:shd w:val="clear" w:color="auto" w:fill="auto"/>
        <w:spacing w:after="0" w:line="312" w:lineRule="exact"/>
        <w:ind w:firstLine="760"/>
        <w:jc w:val="left"/>
        <w:sectPr w:rsidR="00842631" w:rsidSect="005A19A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DB18AC" w:rsidRPr="00ED3246" w:rsidRDefault="00E46C9A" w:rsidP="00BA37C1">
      <w:pPr>
        <w:pStyle w:val="a5"/>
        <w:numPr>
          <w:ilvl w:val="0"/>
          <w:numId w:val="4"/>
        </w:numPr>
        <w:ind w:left="0" w:firstLine="709"/>
        <w:contextualSpacing w:val="0"/>
        <w:rPr>
          <w:rFonts w:ascii="Times New Roman" w:hAnsi="Times New Roman" w:cs="Times New Roman"/>
          <w:b/>
          <w:sz w:val="28"/>
        </w:rPr>
      </w:pPr>
      <w:r w:rsidRPr="00ED3246">
        <w:rPr>
          <w:rFonts w:ascii="Times New Roman" w:hAnsi="Times New Roman" w:cs="Times New Roman"/>
          <w:b/>
          <w:sz w:val="28"/>
        </w:rPr>
        <w:lastRenderedPageBreak/>
        <w:t>Структура и содержание учебной дисциплины</w:t>
      </w:r>
    </w:p>
    <w:p w:rsidR="000B7F2D" w:rsidRPr="00ED3246" w:rsidRDefault="000B7F2D" w:rsidP="00ED3246">
      <w:pPr>
        <w:pStyle w:val="a5"/>
        <w:ind w:left="0" w:firstLine="709"/>
        <w:contextualSpacing w:val="0"/>
        <w:rPr>
          <w:rFonts w:ascii="Times New Roman" w:hAnsi="Times New Roman" w:cs="Times New Roman"/>
          <w:b/>
          <w:sz w:val="28"/>
        </w:rPr>
      </w:pPr>
    </w:p>
    <w:p w:rsidR="00ED3246" w:rsidRPr="00ED3246" w:rsidRDefault="00DB18AC" w:rsidP="00ED3246">
      <w:pPr>
        <w:ind w:firstLine="709"/>
        <w:rPr>
          <w:rFonts w:ascii="Times New Roman" w:hAnsi="Times New Roman" w:cs="Times New Roman"/>
          <w:b/>
          <w:sz w:val="28"/>
        </w:rPr>
      </w:pPr>
      <w:r w:rsidRPr="00ED3246">
        <w:rPr>
          <w:rFonts w:ascii="Times New Roman" w:hAnsi="Times New Roman" w:cs="Times New Roman"/>
          <w:b/>
          <w:sz w:val="28"/>
        </w:rPr>
        <w:t>2</w:t>
      </w:r>
      <w:r w:rsidR="000B7F2D" w:rsidRPr="00ED3246">
        <w:rPr>
          <w:rFonts w:ascii="Times New Roman" w:hAnsi="Times New Roman" w:cs="Times New Roman"/>
          <w:b/>
          <w:sz w:val="28"/>
        </w:rPr>
        <w:t>.1</w:t>
      </w:r>
      <w:r w:rsidRPr="00ED3246">
        <w:rPr>
          <w:rFonts w:ascii="Times New Roman" w:hAnsi="Times New Roman" w:cs="Times New Roman"/>
          <w:b/>
          <w:sz w:val="28"/>
        </w:rPr>
        <w:t xml:space="preserve"> Ст</w:t>
      </w:r>
      <w:r w:rsidR="00E46C9A" w:rsidRPr="00ED3246">
        <w:rPr>
          <w:rFonts w:ascii="Times New Roman" w:hAnsi="Times New Roman" w:cs="Times New Roman"/>
          <w:b/>
          <w:sz w:val="28"/>
        </w:rPr>
        <w:t>рукту</w:t>
      </w:r>
      <w:r w:rsidR="00ED3246" w:rsidRPr="00ED3246">
        <w:rPr>
          <w:rFonts w:ascii="Times New Roman" w:hAnsi="Times New Roman" w:cs="Times New Roman"/>
          <w:b/>
          <w:sz w:val="28"/>
        </w:rPr>
        <w:t>ра учебной дисциплины МДК.03.01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3911"/>
        <w:gridCol w:w="1276"/>
        <w:gridCol w:w="1135"/>
        <w:gridCol w:w="850"/>
        <w:gridCol w:w="1703"/>
        <w:gridCol w:w="2270"/>
        <w:gridCol w:w="1662"/>
      </w:tblGrid>
      <w:tr w:rsidR="00E46C9A" w:rsidRPr="00B26882" w:rsidTr="00ED3246">
        <w:tc>
          <w:tcPr>
            <w:tcW w:w="645" w:type="pct"/>
            <w:vMerge w:val="restart"/>
            <w:vAlign w:val="center"/>
          </w:tcPr>
          <w:p w:rsidR="00E46C9A" w:rsidRPr="00B26882" w:rsidRDefault="00E46C9A" w:rsidP="00DB18AC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Коды профессиональных общих компетенций</w:t>
            </w:r>
          </w:p>
        </w:tc>
        <w:tc>
          <w:tcPr>
            <w:tcW w:w="1330" w:type="pct"/>
            <w:vMerge w:val="restart"/>
            <w:vAlign w:val="center"/>
          </w:tcPr>
          <w:p w:rsidR="00E46C9A" w:rsidRPr="00B26882" w:rsidRDefault="00E46C9A" w:rsidP="00DB18AC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Наименования разделов профессионального модуля</w:t>
            </w:r>
          </w:p>
        </w:tc>
        <w:tc>
          <w:tcPr>
            <w:tcW w:w="3025" w:type="pct"/>
            <w:gridSpan w:val="6"/>
            <w:vAlign w:val="center"/>
          </w:tcPr>
          <w:p w:rsidR="00E46C9A" w:rsidRPr="00B26882" w:rsidRDefault="00E46C9A" w:rsidP="00DB18AC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Объём профессионального модуля, час.</w:t>
            </w:r>
          </w:p>
        </w:tc>
      </w:tr>
      <w:tr w:rsidR="00E46C9A" w:rsidRPr="00B26882" w:rsidTr="00ED3246">
        <w:tc>
          <w:tcPr>
            <w:tcW w:w="645" w:type="pct"/>
            <w:vMerge/>
            <w:vAlign w:val="center"/>
          </w:tcPr>
          <w:p w:rsidR="00E46C9A" w:rsidRPr="00B26882" w:rsidRDefault="00E46C9A" w:rsidP="00DB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pct"/>
            <w:vMerge/>
            <w:vAlign w:val="center"/>
          </w:tcPr>
          <w:p w:rsidR="00E46C9A" w:rsidRPr="00B26882" w:rsidRDefault="00E46C9A" w:rsidP="00DB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0" w:type="pct"/>
            <w:gridSpan w:val="5"/>
            <w:vAlign w:val="center"/>
          </w:tcPr>
          <w:p w:rsidR="00E46C9A" w:rsidRPr="00B26882" w:rsidRDefault="00E46C9A" w:rsidP="00DB18AC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Занятия во взаимодействии с преподавателем, час.</w:t>
            </w:r>
          </w:p>
        </w:tc>
        <w:tc>
          <w:tcPr>
            <w:tcW w:w="566" w:type="pct"/>
            <w:vMerge w:val="restart"/>
            <w:vAlign w:val="center"/>
          </w:tcPr>
          <w:p w:rsidR="00E46C9A" w:rsidRPr="00B26882" w:rsidRDefault="00E46C9A" w:rsidP="00DB18AC">
            <w:pPr>
              <w:jc w:val="center"/>
              <w:rPr>
                <w:rFonts w:ascii="Times New Roman" w:hAnsi="Times New Roman" w:cs="Times New Roman"/>
              </w:rPr>
            </w:pPr>
            <w:r w:rsidRPr="007F6DEB">
              <w:rPr>
                <w:rFonts w:ascii="Times New Roman" w:hAnsi="Times New Roman"/>
              </w:rPr>
              <w:t>Самостоятельная работа</w:t>
            </w:r>
            <w:r>
              <w:rPr>
                <w:rStyle w:val="ae"/>
                <w:lang w:eastAsia="en-US"/>
              </w:rPr>
              <w:footnoteReference w:id="1"/>
            </w:r>
          </w:p>
        </w:tc>
      </w:tr>
      <w:tr w:rsidR="00E46C9A" w:rsidRPr="00B26882" w:rsidTr="00ED3246">
        <w:tc>
          <w:tcPr>
            <w:tcW w:w="645" w:type="pct"/>
            <w:vMerge/>
          </w:tcPr>
          <w:p w:rsidR="00E46C9A" w:rsidRPr="00B26882" w:rsidRDefault="00E46C9A" w:rsidP="00DB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pct"/>
            <w:vMerge/>
            <w:vAlign w:val="center"/>
          </w:tcPr>
          <w:p w:rsidR="00E46C9A" w:rsidRPr="00B26882" w:rsidRDefault="00E46C9A" w:rsidP="00DB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9" w:type="pct"/>
            <w:gridSpan w:val="3"/>
            <w:vAlign w:val="center"/>
          </w:tcPr>
          <w:p w:rsidR="00E46C9A" w:rsidRPr="00B26882" w:rsidRDefault="00E46C9A" w:rsidP="00DB18AC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Обучение по МДК, в час.</w:t>
            </w:r>
          </w:p>
        </w:tc>
        <w:tc>
          <w:tcPr>
            <w:tcW w:w="1351" w:type="pct"/>
            <w:gridSpan w:val="2"/>
            <w:vAlign w:val="center"/>
          </w:tcPr>
          <w:p w:rsidR="00E46C9A" w:rsidRPr="00B26882" w:rsidRDefault="00E46C9A" w:rsidP="00DB18AC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Практики</w:t>
            </w:r>
          </w:p>
        </w:tc>
        <w:tc>
          <w:tcPr>
            <w:tcW w:w="566" w:type="pct"/>
            <w:vMerge/>
            <w:vAlign w:val="center"/>
          </w:tcPr>
          <w:p w:rsidR="00E46C9A" w:rsidRPr="00B26882" w:rsidRDefault="00E46C9A" w:rsidP="00DB18AC">
            <w:pPr>
              <w:rPr>
                <w:rFonts w:ascii="Times New Roman" w:hAnsi="Times New Roman" w:cs="Times New Roman"/>
              </w:rPr>
            </w:pPr>
          </w:p>
        </w:tc>
      </w:tr>
      <w:tr w:rsidR="00ED3246" w:rsidRPr="00B26882" w:rsidTr="00ED3246">
        <w:trPr>
          <w:trHeight w:val="1859"/>
        </w:trPr>
        <w:tc>
          <w:tcPr>
            <w:tcW w:w="645" w:type="pct"/>
            <w:vMerge/>
          </w:tcPr>
          <w:p w:rsidR="00E46C9A" w:rsidRPr="00B26882" w:rsidRDefault="00E46C9A" w:rsidP="00DB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pct"/>
            <w:vMerge/>
            <w:vAlign w:val="center"/>
          </w:tcPr>
          <w:p w:rsidR="00E46C9A" w:rsidRPr="00B26882" w:rsidRDefault="00E46C9A" w:rsidP="00DB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vAlign w:val="center"/>
          </w:tcPr>
          <w:p w:rsidR="00E46C9A" w:rsidRPr="00B26882" w:rsidRDefault="00E46C9A" w:rsidP="00DB18AC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всего,</w:t>
            </w:r>
          </w:p>
          <w:p w:rsidR="00E46C9A" w:rsidRPr="00B26882" w:rsidRDefault="00E46C9A" w:rsidP="00DB18AC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86" w:type="pct"/>
            <w:textDirection w:val="btLr"/>
            <w:vAlign w:val="bottom"/>
          </w:tcPr>
          <w:p w:rsidR="00E46C9A" w:rsidRPr="00B26882" w:rsidRDefault="00E46C9A" w:rsidP="00DB18AC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Лабораторных и практических занятий</w:t>
            </w:r>
          </w:p>
        </w:tc>
        <w:tc>
          <w:tcPr>
            <w:tcW w:w="289" w:type="pct"/>
            <w:textDirection w:val="btLr"/>
            <w:vAlign w:val="bottom"/>
          </w:tcPr>
          <w:p w:rsidR="00E46C9A" w:rsidRPr="00B26882" w:rsidRDefault="00E46C9A" w:rsidP="00DB18AC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Курсовых работ (проектов)</w:t>
            </w:r>
          </w:p>
        </w:tc>
        <w:tc>
          <w:tcPr>
            <w:tcW w:w="579" w:type="pct"/>
            <w:vAlign w:val="center"/>
          </w:tcPr>
          <w:p w:rsidR="00E46C9A" w:rsidRPr="00B26882" w:rsidRDefault="00E46C9A" w:rsidP="00DB18AC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учебная,</w:t>
            </w:r>
          </w:p>
          <w:p w:rsidR="00E46C9A" w:rsidRPr="00B26882" w:rsidRDefault="00E46C9A" w:rsidP="00DB18AC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772" w:type="pct"/>
            <w:vAlign w:val="center"/>
          </w:tcPr>
          <w:p w:rsidR="00E46C9A" w:rsidRPr="00B26882" w:rsidRDefault="00E46C9A" w:rsidP="00DB18AC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производственная</w:t>
            </w:r>
          </w:p>
          <w:p w:rsidR="00E46C9A" w:rsidRPr="00B26882" w:rsidRDefault="00E46C9A" w:rsidP="00DB18AC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часов</w:t>
            </w:r>
          </w:p>
          <w:p w:rsidR="00E46C9A" w:rsidRPr="00B26882" w:rsidRDefault="00E46C9A" w:rsidP="00DB18AC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(если предусмотрена рассредоточенная практика)</w:t>
            </w:r>
          </w:p>
        </w:tc>
        <w:tc>
          <w:tcPr>
            <w:tcW w:w="566" w:type="pct"/>
            <w:vMerge/>
            <w:vAlign w:val="center"/>
          </w:tcPr>
          <w:p w:rsidR="00E46C9A" w:rsidRPr="00B26882" w:rsidRDefault="00E46C9A" w:rsidP="00DB18AC">
            <w:pPr>
              <w:rPr>
                <w:rFonts w:ascii="Times New Roman" w:hAnsi="Times New Roman" w:cs="Times New Roman"/>
              </w:rPr>
            </w:pPr>
          </w:p>
        </w:tc>
      </w:tr>
      <w:tr w:rsidR="00ED3246" w:rsidRPr="00B26882" w:rsidTr="00ED3246">
        <w:tc>
          <w:tcPr>
            <w:tcW w:w="645" w:type="pct"/>
            <w:vAlign w:val="center"/>
          </w:tcPr>
          <w:p w:rsidR="00E46C9A" w:rsidRPr="00DB18AC" w:rsidRDefault="00E46C9A" w:rsidP="00DB18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8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0" w:type="pct"/>
            <w:vAlign w:val="center"/>
          </w:tcPr>
          <w:p w:rsidR="00E46C9A" w:rsidRPr="00DB18AC" w:rsidRDefault="00E46C9A" w:rsidP="00DB18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8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4" w:type="pct"/>
            <w:vAlign w:val="center"/>
          </w:tcPr>
          <w:p w:rsidR="00E46C9A" w:rsidRPr="00DB18AC" w:rsidRDefault="00E46C9A" w:rsidP="00DB18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8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6" w:type="pct"/>
            <w:vAlign w:val="center"/>
          </w:tcPr>
          <w:p w:rsidR="00E46C9A" w:rsidRPr="00DB18AC" w:rsidRDefault="00E46C9A" w:rsidP="00DB18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8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9" w:type="pct"/>
            <w:vAlign w:val="center"/>
          </w:tcPr>
          <w:p w:rsidR="00E46C9A" w:rsidRPr="00DB18AC" w:rsidRDefault="00E46C9A" w:rsidP="00DB18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8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79" w:type="pct"/>
            <w:vAlign w:val="center"/>
          </w:tcPr>
          <w:p w:rsidR="00E46C9A" w:rsidRPr="00DB18AC" w:rsidRDefault="00E46C9A" w:rsidP="00DB18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8A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72" w:type="pct"/>
            <w:vAlign w:val="center"/>
          </w:tcPr>
          <w:p w:rsidR="00E46C9A" w:rsidRPr="00DB18AC" w:rsidRDefault="00E46C9A" w:rsidP="00DB18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8A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6" w:type="pct"/>
            <w:vAlign w:val="center"/>
          </w:tcPr>
          <w:p w:rsidR="00E46C9A" w:rsidRPr="00DB18AC" w:rsidRDefault="00E46C9A" w:rsidP="00DB18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8A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ED3246" w:rsidRPr="00B26882" w:rsidTr="00ED3246">
        <w:tc>
          <w:tcPr>
            <w:tcW w:w="645" w:type="pct"/>
          </w:tcPr>
          <w:p w:rsidR="00E46C9A" w:rsidRPr="000B7F2D" w:rsidRDefault="00E46C9A" w:rsidP="000B7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3.1</w:t>
            </w:r>
          </w:p>
          <w:p w:rsidR="00E46C9A" w:rsidRPr="000B7F2D" w:rsidRDefault="00E46C9A" w:rsidP="000B7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3.2</w:t>
            </w:r>
          </w:p>
          <w:p w:rsidR="00E46C9A" w:rsidRPr="000B7F2D" w:rsidRDefault="00E46C9A" w:rsidP="000B7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3.3</w:t>
            </w:r>
          </w:p>
          <w:p w:rsidR="00E46C9A" w:rsidRPr="000B7F2D" w:rsidRDefault="00E46C9A" w:rsidP="000B7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3.4</w:t>
            </w:r>
          </w:p>
          <w:p w:rsidR="00E46C9A" w:rsidRPr="000B7F2D" w:rsidRDefault="00E46C9A" w:rsidP="000B7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3.5</w:t>
            </w:r>
          </w:p>
          <w:p w:rsidR="00E46C9A" w:rsidRPr="00B26882" w:rsidRDefault="00E46C9A" w:rsidP="000B7F2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ПК 3.6</w:t>
            </w:r>
          </w:p>
        </w:tc>
        <w:tc>
          <w:tcPr>
            <w:tcW w:w="1330" w:type="pct"/>
          </w:tcPr>
          <w:p w:rsidR="00E46C9A" w:rsidRPr="00B26882" w:rsidRDefault="00E46C9A" w:rsidP="002456A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МДК.03.01 Эксплуатация объектов сетевой инфраструктуры</w:t>
            </w:r>
          </w:p>
        </w:tc>
        <w:tc>
          <w:tcPr>
            <w:tcW w:w="434" w:type="pct"/>
            <w:vAlign w:val="center"/>
          </w:tcPr>
          <w:p w:rsidR="00E46C9A" w:rsidRPr="00B26882" w:rsidRDefault="001B02FD" w:rsidP="004E4E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893D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86" w:type="pct"/>
            <w:vAlign w:val="center"/>
          </w:tcPr>
          <w:p w:rsidR="00E46C9A" w:rsidRPr="00B26882" w:rsidRDefault="003432BD" w:rsidP="00DB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89" w:type="pct"/>
            <w:vAlign w:val="center"/>
          </w:tcPr>
          <w:p w:rsidR="00E46C9A" w:rsidRPr="00B26882" w:rsidRDefault="003432BD" w:rsidP="00DB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79" w:type="pct"/>
            <w:vAlign w:val="center"/>
          </w:tcPr>
          <w:p w:rsidR="00E46C9A" w:rsidRPr="00B26882" w:rsidRDefault="001B02FD" w:rsidP="00DB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72" w:type="pct"/>
            <w:vAlign w:val="center"/>
          </w:tcPr>
          <w:p w:rsidR="00E46C9A" w:rsidRPr="00B26882" w:rsidRDefault="001B02FD" w:rsidP="00ED3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pct"/>
            <w:vAlign w:val="center"/>
          </w:tcPr>
          <w:p w:rsidR="00E46C9A" w:rsidRPr="00B26882" w:rsidRDefault="003432BD" w:rsidP="00DB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</w:tr>
      <w:tr w:rsidR="00ED3246" w:rsidRPr="00B26882" w:rsidTr="00ED3246">
        <w:tc>
          <w:tcPr>
            <w:tcW w:w="645" w:type="pct"/>
          </w:tcPr>
          <w:p w:rsidR="00ED3246" w:rsidRDefault="00ED3246" w:rsidP="000B7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pct"/>
          </w:tcPr>
          <w:p w:rsidR="00ED3246" w:rsidRDefault="00ED3246" w:rsidP="002456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434" w:type="pct"/>
            <w:vAlign w:val="center"/>
          </w:tcPr>
          <w:p w:rsidR="00ED3246" w:rsidRDefault="001B02FD" w:rsidP="004E4E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893D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86" w:type="pct"/>
            <w:vAlign w:val="center"/>
          </w:tcPr>
          <w:p w:rsidR="00ED3246" w:rsidRDefault="003432BD" w:rsidP="00DB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89" w:type="pct"/>
            <w:vAlign w:val="center"/>
          </w:tcPr>
          <w:p w:rsidR="00ED3246" w:rsidRDefault="003432BD" w:rsidP="00DB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79" w:type="pct"/>
            <w:vAlign w:val="center"/>
          </w:tcPr>
          <w:p w:rsidR="00ED3246" w:rsidRDefault="001B02FD" w:rsidP="00DB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72" w:type="pct"/>
            <w:vAlign w:val="center"/>
          </w:tcPr>
          <w:p w:rsidR="00ED3246" w:rsidRDefault="001B02FD" w:rsidP="00ED3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pct"/>
            <w:vAlign w:val="center"/>
          </w:tcPr>
          <w:p w:rsidR="00ED3246" w:rsidRPr="00B26882" w:rsidRDefault="003432BD" w:rsidP="00DB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</w:tr>
    </w:tbl>
    <w:p w:rsidR="00ED3246" w:rsidRDefault="00ED3246" w:rsidP="00404AE8">
      <w:pPr>
        <w:rPr>
          <w:rFonts w:ascii="Times New Roman" w:hAnsi="Times New Roman" w:cs="Times New Roman"/>
          <w:b/>
        </w:rPr>
      </w:pPr>
    </w:p>
    <w:p w:rsidR="00ED3246" w:rsidRDefault="00ED3246">
      <w:pPr>
        <w:widowControl/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404AE8" w:rsidRPr="00ED3246" w:rsidRDefault="00ED3246" w:rsidP="00404AE8">
      <w:pPr>
        <w:rPr>
          <w:rFonts w:ascii="Times New Roman" w:hAnsi="Times New Roman" w:cs="Times New Roman"/>
          <w:b/>
          <w:sz w:val="28"/>
        </w:rPr>
      </w:pPr>
      <w:r w:rsidRPr="00ED3246">
        <w:rPr>
          <w:rFonts w:ascii="Times New Roman" w:hAnsi="Times New Roman" w:cs="Times New Roman"/>
          <w:b/>
          <w:sz w:val="28"/>
        </w:rPr>
        <w:lastRenderedPageBreak/>
        <w:t xml:space="preserve">2.2 </w:t>
      </w:r>
      <w:r w:rsidR="00404AE8" w:rsidRPr="00ED3246">
        <w:rPr>
          <w:rFonts w:ascii="Times New Roman" w:hAnsi="Times New Roman" w:cs="Times New Roman"/>
          <w:b/>
          <w:sz w:val="28"/>
        </w:rPr>
        <w:t xml:space="preserve">Тематический план и содержание </w:t>
      </w:r>
      <w:r>
        <w:rPr>
          <w:rFonts w:ascii="Times New Roman" w:hAnsi="Times New Roman" w:cs="Times New Roman"/>
          <w:b/>
          <w:sz w:val="28"/>
        </w:rPr>
        <w:t>учебной дисциплины МДК.03.01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7"/>
        <w:gridCol w:w="9635"/>
        <w:gridCol w:w="1673"/>
      </w:tblGrid>
      <w:tr w:rsidR="00404AE8" w:rsidRPr="00B26882" w:rsidTr="00404AE8">
        <w:tc>
          <w:tcPr>
            <w:tcW w:w="1134" w:type="pct"/>
          </w:tcPr>
          <w:p w:rsidR="00404AE8" w:rsidRPr="00B26882" w:rsidRDefault="00404AE8" w:rsidP="00404A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882">
              <w:rPr>
                <w:rFonts w:ascii="Times New Roman" w:hAnsi="Times New Roman" w:cs="Times New Roman"/>
                <w:b/>
                <w:bCs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294" w:type="pct"/>
          </w:tcPr>
          <w:p w:rsidR="00404AE8" w:rsidRPr="00B26882" w:rsidRDefault="00404AE8" w:rsidP="00404A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882">
              <w:rPr>
                <w:rFonts w:ascii="Times New Roman" w:hAnsi="Times New Roman" w:cs="Times New Roman"/>
                <w:b/>
                <w:bCs/>
              </w:rPr>
              <w:t>Содержание учебного материала,</w:t>
            </w:r>
          </w:p>
          <w:p w:rsidR="00404AE8" w:rsidRPr="00B26882" w:rsidRDefault="00404AE8" w:rsidP="00404A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882">
              <w:rPr>
                <w:rFonts w:ascii="Times New Roman" w:hAnsi="Times New Roman" w:cs="Times New Roman"/>
                <w:b/>
                <w:bCs/>
              </w:rPr>
              <w:t xml:space="preserve">лабораторные работы и практические занятия, самостоятельная учебная работа </w:t>
            </w:r>
          </w:p>
          <w:p w:rsidR="00404AE8" w:rsidRPr="00B26882" w:rsidRDefault="00404AE8" w:rsidP="00404A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882">
              <w:rPr>
                <w:rFonts w:ascii="Times New Roman" w:hAnsi="Times New Roman" w:cs="Times New Roman"/>
                <w:b/>
                <w:bCs/>
              </w:rPr>
              <w:t>обучающихся, курсовая работа (проект)</w:t>
            </w:r>
          </w:p>
        </w:tc>
        <w:tc>
          <w:tcPr>
            <w:tcW w:w="572" w:type="pct"/>
            <w:vAlign w:val="center"/>
          </w:tcPr>
          <w:p w:rsidR="00404AE8" w:rsidRPr="00B26882" w:rsidRDefault="00404AE8" w:rsidP="00404A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882">
              <w:rPr>
                <w:rFonts w:ascii="Times New Roman" w:hAnsi="Times New Roman" w:cs="Times New Roman"/>
                <w:b/>
                <w:bCs/>
              </w:rPr>
              <w:t>Объём часов</w:t>
            </w:r>
          </w:p>
        </w:tc>
      </w:tr>
      <w:tr w:rsidR="00404AE8" w:rsidRPr="00B26882" w:rsidTr="00404AE8">
        <w:tc>
          <w:tcPr>
            <w:tcW w:w="1134" w:type="pct"/>
            <w:vAlign w:val="center"/>
          </w:tcPr>
          <w:p w:rsidR="00404AE8" w:rsidRPr="00404AE8" w:rsidRDefault="00404AE8" w:rsidP="00404A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4AE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94" w:type="pct"/>
            <w:vAlign w:val="center"/>
          </w:tcPr>
          <w:p w:rsidR="00404AE8" w:rsidRPr="00404AE8" w:rsidRDefault="00404AE8" w:rsidP="00404AE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04A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72" w:type="pct"/>
            <w:vAlign w:val="center"/>
          </w:tcPr>
          <w:p w:rsidR="00404AE8" w:rsidRPr="00404AE8" w:rsidRDefault="00404AE8" w:rsidP="00404AE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04A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404AE8" w:rsidRPr="00592207" w:rsidTr="00404AE8">
        <w:tc>
          <w:tcPr>
            <w:tcW w:w="4428" w:type="pct"/>
            <w:gridSpan w:val="2"/>
          </w:tcPr>
          <w:p w:rsidR="00404AE8" w:rsidRPr="00592207" w:rsidRDefault="00ED3246" w:rsidP="00404AE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МДК 03.01 Эксплуатация объектов сетевой инфраструктуры</w:t>
            </w:r>
          </w:p>
        </w:tc>
        <w:tc>
          <w:tcPr>
            <w:tcW w:w="572" w:type="pct"/>
          </w:tcPr>
          <w:p w:rsidR="00404AE8" w:rsidRPr="00592207" w:rsidRDefault="000267E0" w:rsidP="00404AE8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3432BD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404AE8" w:rsidRPr="00B26882" w:rsidTr="00404AE8">
        <w:tc>
          <w:tcPr>
            <w:tcW w:w="4428" w:type="pct"/>
            <w:gridSpan w:val="2"/>
          </w:tcPr>
          <w:p w:rsidR="00404AE8" w:rsidRPr="00592207" w:rsidRDefault="00ED3246" w:rsidP="00ED3246">
            <w:pPr>
              <w:jc w:val="both"/>
              <w:rPr>
                <w:rFonts w:ascii="Times New Roman" w:hAnsi="Times New Roman" w:cs="Times New Roman"/>
                <w:b/>
                <w:bCs/>
                <w:strike/>
              </w:rPr>
            </w:pPr>
            <w:r w:rsidRPr="00ED3246">
              <w:rPr>
                <w:rFonts w:ascii="Times New Roman" w:hAnsi="Times New Roman" w:cs="Times New Roman"/>
                <w:b/>
                <w:bCs/>
              </w:rPr>
              <w:t>Раздел 1 Установка, эксплуатация и обслуживание технических и программно-аппаратных средств компьютерных сетей</w:t>
            </w:r>
          </w:p>
        </w:tc>
        <w:tc>
          <w:tcPr>
            <w:tcW w:w="572" w:type="pct"/>
            <w:vAlign w:val="center"/>
          </w:tcPr>
          <w:p w:rsidR="00404AE8" w:rsidRPr="00B26882" w:rsidRDefault="003432BD" w:rsidP="00166B6D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B49A1"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687D4A" w:rsidRPr="00B26882" w:rsidTr="00404AE8">
        <w:tc>
          <w:tcPr>
            <w:tcW w:w="1134" w:type="pct"/>
            <w:vMerge w:val="restart"/>
          </w:tcPr>
          <w:p w:rsidR="00F12318" w:rsidRPr="00F12318" w:rsidRDefault="00F12318" w:rsidP="00F1231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Тема 1.1</w:t>
            </w:r>
          </w:p>
          <w:p w:rsidR="00687D4A" w:rsidRPr="00B26882" w:rsidRDefault="00F12318" w:rsidP="00F12318">
            <w:pPr>
              <w:rPr>
                <w:rFonts w:ascii="Times New Roman" w:hAnsi="Times New Roman" w:cs="Times New Roman"/>
                <w:bCs/>
              </w:rPr>
            </w:pPr>
            <w:r w:rsidRPr="00F12318">
              <w:rPr>
                <w:rFonts w:ascii="Times New Roman" w:hAnsi="Times New Roman" w:cs="Times New Roman"/>
                <w:bCs/>
              </w:rPr>
              <w:t>Эксплуатация те</w:t>
            </w:r>
            <w:r>
              <w:rPr>
                <w:rFonts w:ascii="Times New Roman" w:hAnsi="Times New Roman" w:cs="Times New Roman"/>
                <w:bCs/>
              </w:rPr>
              <w:t>хнических средств сетевой инфра</w:t>
            </w:r>
            <w:r w:rsidRPr="00F12318">
              <w:rPr>
                <w:rFonts w:ascii="Times New Roman" w:hAnsi="Times New Roman" w:cs="Times New Roman"/>
                <w:bCs/>
              </w:rPr>
              <w:t>структуры</w:t>
            </w:r>
          </w:p>
        </w:tc>
        <w:tc>
          <w:tcPr>
            <w:tcW w:w="3294" w:type="pct"/>
          </w:tcPr>
          <w:p w:rsidR="00687D4A" w:rsidRPr="00B26882" w:rsidRDefault="00687D4A" w:rsidP="00404AE8">
            <w:pPr>
              <w:rPr>
                <w:rFonts w:ascii="Times New Roman" w:hAnsi="Times New Roman" w:cs="Times New Roman"/>
                <w:b/>
                <w:bCs/>
              </w:rPr>
            </w:pPr>
            <w:r w:rsidRPr="00B26882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572" w:type="pct"/>
            <w:vMerge w:val="restart"/>
          </w:tcPr>
          <w:p w:rsidR="00687D4A" w:rsidRPr="005F2D97" w:rsidRDefault="00926CE5" w:rsidP="00166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87D4A" w:rsidRPr="00B26882" w:rsidTr="00404AE8">
        <w:tc>
          <w:tcPr>
            <w:tcW w:w="1134" w:type="pct"/>
            <w:vMerge/>
          </w:tcPr>
          <w:p w:rsidR="00687D4A" w:rsidRPr="00B26882" w:rsidRDefault="00687D4A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F12318" w:rsidRDefault="00F12318" w:rsidP="00BA37C1">
            <w:pPr>
              <w:pStyle w:val="a5"/>
              <w:widowControl/>
              <w:numPr>
                <w:ilvl w:val="0"/>
                <w:numId w:val="5"/>
              </w:numPr>
              <w:tabs>
                <w:tab w:val="left" w:pos="175"/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F12318">
              <w:rPr>
                <w:rFonts w:ascii="Times New Roman" w:hAnsi="Times New Roman" w:cs="Times New Roman"/>
                <w:bCs/>
              </w:rPr>
              <w:t>Физические аспекты эксплуатации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</w:p>
          <w:p w:rsidR="00687D4A" w:rsidRPr="00F12318" w:rsidRDefault="00F12318" w:rsidP="0034684D">
            <w:pPr>
              <w:pStyle w:val="a5"/>
              <w:widowControl/>
              <w:tabs>
                <w:tab w:val="left" w:pos="175"/>
                <w:tab w:val="left" w:pos="317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F12318">
              <w:rPr>
                <w:rFonts w:ascii="Times New Roman" w:hAnsi="Times New Roman" w:cs="Times New Roman"/>
                <w:bCs/>
              </w:rPr>
              <w:t xml:space="preserve">Физическое вмешательство в инфраструктуру сети; активное и пассивное сетевое оборудование: кабельные каналы, кабель, </w:t>
            </w:r>
            <w:proofErr w:type="spellStart"/>
            <w:r w:rsidRPr="00F12318">
              <w:rPr>
                <w:rFonts w:ascii="Times New Roman" w:hAnsi="Times New Roman" w:cs="Times New Roman"/>
                <w:bCs/>
              </w:rPr>
              <w:t>патч</w:t>
            </w:r>
            <w:proofErr w:type="spellEnd"/>
            <w:r w:rsidRPr="00F12318">
              <w:rPr>
                <w:rFonts w:ascii="Times New Roman" w:hAnsi="Times New Roman" w:cs="Times New Roman"/>
                <w:bCs/>
              </w:rPr>
              <w:t>-панели, розетки</w:t>
            </w:r>
          </w:p>
        </w:tc>
        <w:tc>
          <w:tcPr>
            <w:tcW w:w="572" w:type="pct"/>
            <w:vMerge/>
            <w:vAlign w:val="center"/>
          </w:tcPr>
          <w:p w:rsidR="00687D4A" w:rsidRPr="00404AE8" w:rsidRDefault="00687D4A" w:rsidP="00404AE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87D4A" w:rsidRPr="00B26882" w:rsidTr="00404AE8">
        <w:tc>
          <w:tcPr>
            <w:tcW w:w="1134" w:type="pct"/>
            <w:vMerge/>
          </w:tcPr>
          <w:p w:rsidR="00687D4A" w:rsidRPr="00B26882" w:rsidRDefault="00687D4A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F12318" w:rsidRPr="00F12318" w:rsidRDefault="00F12318" w:rsidP="00BA37C1">
            <w:pPr>
              <w:pStyle w:val="a5"/>
              <w:widowControl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F12318">
              <w:rPr>
                <w:rFonts w:ascii="Times New Roman" w:hAnsi="Times New Roman" w:cs="Times New Roman"/>
                <w:bCs/>
              </w:rPr>
              <w:t>Логические (информационные) аспекты эксплуатации</w:t>
            </w:r>
          </w:p>
          <w:p w:rsidR="00687D4A" w:rsidRPr="00F12318" w:rsidRDefault="00F12318" w:rsidP="0034684D">
            <w:pPr>
              <w:widowControl/>
              <w:tabs>
                <w:tab w:val="left" w:pos="31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F12318">
              <w:rPr>
                <w:rFonts w:ascii="Times New Roman" w:hAnsi="Times New Roman" w:cs="Times New Roman"/>
                <w:bCs/>
              </w:rPr>
              <w:t>Несанкционированное ПО (в том числе сетевое); паразитная нагрузка</w:t>
            </w:r>
          </w:p>
        </w:tc>
        <w:tc>
          <w:tcPr>
            <w:tcW w:w="572" w:type="pct"/>
            <w:vMerge/>
            <w:vAlign w:val="center"/>
          </w:tcPr>
          <w:p w:rsidR="00687D4A" w:rsidRPr="00404AE8" w:rsidRDefault="00687D4A" w:rsidP="00404AE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87D4A" w:rsidRPr="00B26882" w:rsidTr="00404AE8">
        <w:tc>
          <w:tcPr>
            <w:tcW w:w="1134" w:type="pct"/>
            <w:vMerge/>
          </w:tcPr>
          <w:p w:rsidR="00687D4A" w:rsidRPr="00B26882" w:rsidRDefault="00687D4A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F12318" w:rsidRPr="00F12318" w:rsidRDefault="00F12318" w:rsidP="00BA37C1">
            <w:pPr>
              <w:pStyle w:val="a5"/>
              <w:widowControl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F12318">
              <w:rPr>
                <w:rFonts w:ascii="Times New Roman" w:hAnsi="Times New Roman" w:cs="Times New Roman"/>
                <w:bCs/>
              </w:rPr>
              <w:t>Расширяемость сети. Масштабируемость сети</w:t>
            </w:r>
          </w:p>
          <w:p w:rsidR="00687D4A" w:rsidRPr="00404AE8" w:rsidRDefault="00F12318" w:rsidP="0034684D">
            <w:pPr>
              <w:pStyle w:val="a5"/>
              <w:widowControl/>
              <w:tabs>
                <w:tab w:val="left" w:pos="317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F12318">
              <w:rPr>
                <w:rFonts w:ascii="Times New Roman" w:hAnsi="Times New Roman" w:cs="Times New Roman"/>
                <w:bCs/>
              </w:rPr>
              <w:t>Добавление отдельных элем</w:t>
            </w:r>
            <w:r>
              <w:rPr>
                <w:rFonts w:ascii="Times New Roman" w:hAnsi="Times New Roman" w:cs="Times New Roman"/>
                <w:bCs/>
              </w:rPr>
              <w:t>ентов сети (пользователи, компь</w:t>
            </w:r>
            <w:r w:rsidRPr="00F12318">
              <w:rPr>
                <w:rFonts w:ascii="Times New Roman" w:hAnsi="Times New Roman" w:cs="Times New Roman"/>
                <w:bCs/>
              </w:rPr>
              <w:t>ютеры, приложения, службы); наращивание длины сегментов сети; замена существующей аппаратуры на более мощную. Увеличение количества узл</w:t>
            </w:r>
            <w:r>
              <w:rPr>
                <w:rFonts w:ascii="Times New Roman" w:hAnsi="Times New Roman" w:cs="Times New Roman"/>
                <w:bCs/>
              </w:rPr>
              <w:t>ов сети; увеличение протяжённос</w:t>
            </w:r>
            <w:r w:rsidRPr="00F12318">
              <w:rPr>
                <w:rFonts w:ascii="Times New Roman" w:hAnsi="Times New Roman" w:cs="Times New Roman"/>
                <w:bCs/>
              </w:rPr>
              <w:t>ти связей между объектами сети</w:t>
            </w:r>
          </w:p>
        </w:tc>
        <w:tc>
          <w:tcPr>
            <w:tcW w:w="572" w:type="pct"/>
            <w:vMerge/>
            <w:vAlign w:val="center"/>
          </w:tcPr>
          <w:p w:rsidR="00687D4A" w:rsidRPr="00404AE8" w:rsidRDefault="00687D4A" w:rsidP="00404AE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87D4A" w:rsidRPr="00B26882" w:rsidTr="00404AE8">
        <w:tc>
          <w:tcPr>
            <w:tcW w:w="1134" w:type="pct"/>
            <w:vMerge/>
          </w:tcPr>
          <w:p w:rsidR="00687D4A" w:rsidRPr="00B26882" w:rsidRDefault="00687D4A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F12318" w:rsidRPr="00F12318" w:rsidRDefault="00F12318" w:rsidP="00BA37C1">
            <w:pPr>
              <w:pStyle w:val="a5"/>
              <w:widowControl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F12318">
              <w:rPr>
                <w:rFonts w:ascii="Times New Roman" w:hAnsi="Times New Roman" w:cs="Times New Roman"/>
                <w:bCs/>
              </w:rPr>
              <w:t>Техническая и проектная документация</w:t>
            </w:r>
          </w:p>
          <w:p w:rsidR="00687D4A" w:rsidRPr="00404AE8" w:rsidRDefault="00F12318" w:rsidP="0034684D">
            <w:pPr>
              <w:pStyle w:val="a5"/>
              <w:widowControl/>
              <w:tabs>
                <w:tab w:val="left" w:pos="317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F12318">
              <w:rPr>
                <w:rFonts w:ascii="Times New Roman" w:hAnsi="Times New Roman" w:cs="Times New Roman"/>
                <w:bCs/>
              </w:rPr>
              <w:t>Паспорт технических устр</w:t>
            </w:r>
            <w:r>
              <w:rPr>
                <w:rFonts w:ascii="Times New Roman" w:hAnsi="Times New Roman" w:cs="Times New Roman"/>
                <w:bCs/>
              </w:rPr>
              <w:t>ойств; руководство по эксплуата</w:t>
            </w:r>
            <w:r w:rsidRPr="00F12318">
              <w:rPr>
                <w:rFonts w:ascii="Times New Roman" w:hAnsi="Times New Roman" w:cs="Times New Roman"/>
                <w:bCs/>
              </w:rPr>
              <w:t>ции. Физическая карта всей сети; логическая схема компьютерной сети</w:t>
            </w:r>
          </w:p>
        </w:tc>
        <w:tc>
          <w:tcPr>
            <w:tcW w:w="572" w:type="pct"/>
            <w:vMerge/>
            <w:vAlign w:val="center"/>
          </w:tcPr>
          <w:p w:rsidR="00687D4A" w:rsidRPr="00404AE8" w:rsidRDefault="00687D4A" w:rsidP="00404AE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87D4A" w:rsidRPr="00B26882" w:rsidTr="00404AE8">
        <w:tc>
          <w:tcPr>
            <w:tcW w:w="1134" w:type="pct"/>
            <w:vMerge/>
          </w:tcPr>
          <w:p w:rsidR="00687D4A" w:rsidRPr="00B26882" w:rsidRDefault="00687D4A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687D4A" w:rsidRPr="00404AE8" w:rsidRDefault="00687D4A" w:rsidP="00404AE8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4AE8">
              <w:rPr>
                <w:rFonts w:ascii="Times New Roman" w:hAnsi="Times New Roman" w:cs="Times New Roman"/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572" w:type="pct"/>
            <w:vAlign w:val="center"/>
          </w:tcPr>
          <w:p w:rsidR="00687D4A" w:rsidRPr="00404AE8" w:rsidRDefault="001E110E" w:rsidP="00404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432BD">
              <w:rPr>
                <w:rFonts w:ascii="Times New Roman" w:hAnsi="Times New Roman" w:cs="Times New Roman"/>
              </w:rPr>
              <w:t>0</w:t>
            </w:r>
          </w:p>
        </w:tc>
      </w:tr>
      <w:tr w:rsidR="00516E01" w:rsidRPr="00B26882" w:rsidTr="00404AE8">
        <w:tc>
          <w:tcPr>
            <w:tcW w:w="1134" w:type="pct"/>
            <w:vMerge/>
          </w:tcPr>
          <w:p w:rsidR="00516E01" w:rsidRPr="00B26882" w:rsidRDefault="00516E01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516E01" w:rsidRPr="00516E01" w:rsidRDefault="00516E01" w:rsidP="00516E01">
            <w:pPr>
              <w:pStyle w:val="a5"/>
              <w:numPr>
                <w:ilvl w:val="0"/>
                <w:numId w:val="12"/>
              </w:num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516E01">
              <w:rPr>
                <w:rFonts w:ascii="Times New Roman" w:hAnsi="Times New Roman" w:cs="Times New Roman"/>
                <w:bCs/>
              </w:rPr>
              <w:t>Методы масштабируемости сети</w:t>
            </w:r>
          </w:p>
        </w:tc>
        <w:tc>
          <w:tcPr>
            <w:tcW w:w="572" w:type="pct"/>
            <w:vAlign w:val="center"/>
          </w:tcPr>
          <w:p w:rsidR="00516E01" w:rsidRDefault="007D5887" w:rsidP="00404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16E01" w:rsidRPr="00B26882" w:rsidTr="00404AE8">
        <w:tc>
          <w:tcPr>
            <w:tcW w:w="1134" w:type="pct"/>
            <w:vMerge/>
          </w:tcPr>
          <w:p w:rsidR="00516E01" w:rsidRPr="00B26882" w:rsidRDefault="00516E01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516E01" w:rsidRPr="00516E01" w:rsidRDefault="00516E01" w:rsidP="00516E01">
            <w:pPr>
              <w:pStyle w:val="a5"/>
              <w:numPr>
                <w:ilvl w:val="0"/>
                <w:numId w:val="12"/>
              </w:num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516E01">
              <w:rPr>
                <w:rFonts w:ascii="Times New Roman" w:hAnsi="Times New Roman" w:cs="Times New Roman"/>
                <w:bCs/>
              </w:rPr>
              <w:t>Физическая и логическая схема предприятия</w:t>
            </w:r>
          </w:p>
        </w:tc>
        <w:tc>
          <w:tcPr>
            <w:tcW w:w="572" w:type="pct"/>
            <w:vAlign w:val="center"/>
          </w:tcPr>
          <w:p w:rsidR="00516E01" w:rsidRDefault="007D5887" w:rsidP="00404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87D4A" w:rsidRPr="00B26882" w:rsidTr="00404AE8">
        <w:tc>
          <w:tcPr>
            <w:tcW w:w="1134" w:type="pct"/>
            <w:vMerge/>
          </w:tcPr>
          <w:p w:rsidR="00687D4A" w:rsidRPr="00B26882" w:rsidRDefault="00687D4A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687D4A" w:rsidRPr="00E70817" w:rsidRDefault="001958C8" w:rsidP="00E70817">
            <w:pPr>
              <w:widowControl/>
              <w:tabs>
                <w:tab w:val="left" w:pos="317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5D1223">
              <w:rPr>
                <w:rFonts w:ascii="Times New Roman" w:hAnsi="Times New Roman" w:cs="Times New Roman"/>
                <w:bCs/>
              </w:rPr>
              <w:t xml:space="preserve"> </w:t>
            </w:r>
            <w:r w:rsidR="005D1223" w:rsidRPr="005D1223">
              <w:rPr>
                <w:rFonts w:ascii="Times New Roman" w:hAnsi="Times New Roman" w:cs="Times New Roman"/>
                <w:bCs/>
              </w:rPr>
              <w:t>Средства инвентаризации элементов сетевой инфраструктуры</w:t>
            </w:r>
            <w:r w:rsidR="00B921B8">
              <w:rPr>
                <w:rFonts w:ascii="Times New Roman" w:hAnsi="Times New Roman" w:cs="Times New Roman"/>
                <w:bCs/>
              </w:rPr>
              <w:t xml:space="preserve">. </w:t>
            </w:r>
            <w:r w:rsidR="00B921B8" w:rsidRPr="005D1223">
              <w:rPr>
                <w:rFonts w:ascii="Times New Roman" w:hAnsi="Times New Roman" w:cs="Times New Roman"/>
                <w:bCs/>
              </w:rPr>
              <w:t>Поддержка пользователей сети</w:t>
            </w:r>
          </w:p>
        </w:tc>
        <w:tc>
          <w:tcPr>
            <w:tcW w:w="572" w:type="pct"/>
          </w:tcPr>
          <w:p w:rsidR="00687D4A" w:rsidRPr="00404AE8" w:rsidRDefault="00B921B8" w:rsidP="00404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D1223" w:rsidRPr="00B26882" w:rsidTr="00404AE8">
        <w:tc>
          <w:tcPr>
            <w:tcW w:w="1134" w:type="pct"/>
            <w:vMerge/>
          </w:tcPr>
          <w:p w:rsidR="005D1223" w:rsidRPr="00B26882" w:rsidRDefault="005D1223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5D1223" w:rsidRDefault="001958C8" w:rsidP="00E70817">
            <w:pPr>
              <w:widowControl/>
              <w:tabs>
                <w:tab w:val="left" w:pos="317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040997">
              <w:rPr>
                <w:rFonts w:ascii="Times New Roman" w:hAnsi="Times New Roman" w:cs="Times New Roman"/>
                <w:bCs/>
              </w:rPr>
              <w:t xml:space="preserve"> </w:t>
            </w:r>
            <w:r w:rsidR="00040997" w:rsidRPr="00040997">
              <w:rPr>
                <w:rFonts w:ascii="Times New Roman" w:hAnsi="Times New Roman" w:cs="Times New Roman"/>
                <w:bCs/>
              </w:rPr>
              <w:t xml:space="preserve">Соединение </w:t>
            </w:r>
            <w:r w:rsidR="00040997">
              <w:rPr>
                <w:rFonts w:ascii="Times New Roman" w:hAnsi="Times New Roman" w:cs="Times New Roman"/>
                <w:bCs/>
              </w:rPr>
              <w:t xml:space="preserve">и настройка </w:t>
            </w:r>
            <w:r w:rsidR="00040997" w:rsidRPr="00040997">
              <w:rPr>
                <w:rFonts w:ascii="Times New Roman" w:hAnsi="Times New Roman" w:cs="Times New Roman"/>
                <w:bCs/>
              </w:rPr>
              <w:t>компьютеров в локальную сеть</w:t>
            </w:r>
            <w:r w:rsidR="00B921B8">
              <w:rPr>
                <w:rFonts w:ascii="Times New Roman" w:hAnsi="Times New Roman" w:cs="Times New Roman"/>
                <w:bCs/>
              </w:rPr>
              <w:t xml:space="preserve">. </w:t>
            </w:r>
            <w:r w:rsidR="00B921B8" w:rsidRPr="00040997">
              <w:rPr>
                <w:rFonts w:ascii="Times New Roman" w:eastAsia="Times New Roman" w:hAnsi="Times New Roman" w:cs="Times New Roman"/>
                <w:bCs/>
                <w:spacing w:val="-2"/>
              </w:rPr>
              <w:t>Настройка доступа к сети Интернет из локальной сети</w:t>
            </w:r>
          </w:p>
        </w:tc>
        <w:tc>
          <w:tcPr>
            <w:tcW w:w="572" w:type="pct"/>
          </w:tcPr>
          <w:p w:rsidR="005D1223" w:rsidRPr="00404AE8" w:rsidRDefault="001E110E" w:rsidP="00404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70817" w:rsidRPr="00B26882" w:rsidTr="00E70817">
        <w:tc>
          <w:tcPr>
            <w:tcW w:w="4428" w:type="pct"/>
            <w:gridSpan w:val="2"/>
          </w:tcPr>
          <w:p w:rsidR="00E70817" w:rsidRPr="00E70817" w:rsidRDefault="00E70817" w:rsidP="00E70817">
            <w:pPr>
              <w:widowControl/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</w:rPr>
            </w:pPr>
            <w:r w:rsidRPr="00E70817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Раздел 2 Проведение профилактических работ на объектах сетевой инфраструктуры и рабочих станциях</w:t>
            </w:r>
          </w:p>
        </w:tc>
        <w:tc>
          <w:tcPr>
            <w:tcW w:w="572" w:type="pct"/>
          </w:tcPr>
          <w:p w:rsidR="00E70817" w:rsidRPr="002717B2" w:rsidRDefault="003432BD" w:rsidP="00404A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404AE8" w:rsidRPr="00B26882" w:rsidTr="00404AE8">
        <w:tc>
          <w:tcPr>
            <w:tcW w:w="1134" w:type="pct"/>
            <w:vMerge w:val="restart"/>
          </w:tcPr>
          <w:p w:rsidR="00E70817" w:rsidRPr="00E70817" w:rsidRDefault="00E70817" w:rsidP="00E7081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Тема 2.1</w:t>
            </w:r>
          </w:p>
          <w:p w:rsidR="00404AE8" w:rsidRPr="00B26882" w:rsidRDefault="00E70817" w:rsidP="00E7081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70817">
              <w:rPr>
                <w:rFonts w:ascii="Times New Roman" w:hAnsi="Times New Roman" w:cs="Times New Roman"/>
                <w:bCs/>
              </w:rPr>
              <w:t>Профилактические работы</w:t>
            </w:r>
          </w:p>
        </w:tc>
        <w:tc>
          <w:tcPr>
            <w:tcW w:w="3294" w:type="pct"/>
          </w:tcPr>
          <w:p w:rsidR="00404AE8" w:rsidRPr="00404AE8" w:rsidRDefault="00404AE8" w:rsidP="00404AE8">
            <w:pPr>
              <w:pStyle w:val="a5"/>
              <w:tabs>
                <w:tab w:val="left" w:pos="317"/>
              </w:tabs>
              <w:ind w:left="33"/>
              <w:jc w:val="both"/>
              <w:rPr>
                <w:rFonts w:ascii="Times New Roman" w:eastAsia="Times New Roman" w:hAnsi="Times New Roman" w:cs="Times New Roman"/>
                <w:bCs/>
                <w:spacing w:val="-2"/>
              </w:rPr>
            </w:pPr>
            <w:r w:rsidRPr="00404AE8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572" w:type="pct"/>
            <w:vMerge w:val="restart"/>
          </w:tcPr>
          <w:p w:rsidR="00404AE8" w:rsidRPr="00404AE8" w:rsidRDefault="00926CE5" w:rsidP="00166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E70817" w:rsidRPr="00E70817" w:rsidRDefault="00E70817" w:rsidP="00E70817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 </w:t>
            </w:r>
            <w:r w:rsidRPr="00E70817">
              <w:rPr>
                <w:rFonts w:ascii="Times New Roman" w:hAnsi="Times New Roman" w:cs="Times New Roman"/>
                <w:bCs/>
              </w:rPr>
              <w:t>Классификация регламен</w:t>
            </w:r>
            <w:r>
              <w:rPr>
                <w:rFonts w:ascii="Times New Roman" w:hAnsi="Times New Roman" w:cs="Times New Roman"/>
                <w:bCs/>
              </w:rPr>
              <w:t>тов технических осмотров, техни</w:t>
            </w:r>
            <w:r w:rsidRPr="00E70817">
              <w:rPr>
                <w:rFonts w:ascii="Times New Roman" w:hAnsi="Times New Roman" w:cs="Times New Roman"/>
                <w:bCs/>
              </w:rPr>
              <w:t xml:space="preserve">ческие осмотры объектов </w:t>
            </w:r>
            <w:r w:rsidRPr="00E70817">
              <w:rPr>
                <w:rFonts w:ascii="Times New Roman" w:hAnsi="Times New Roman" w:cs="Times New Roman"/>
                <w:bCs/>
              </w:rPr>
              <w:lastRenderedPageBreak/>
              <w:t>сетевой инфраструктуры</w:t>
            </w:r>
          </w:p>
          <w:p w:rsidR="00404AE8" w:rsidRPr="00404AE8" w:rsidRDefault="00E70817" w:rsidP="00E70817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E70817">
              <w:rPr>
                <w:rFonts w:ascii="Times New Roman" w:hAnsi="Times New Roman" w:cs="Times New Roman"/>
                <w:bCs/>
              </w:rPr>
              <w:t>Комплекс организационн</w:t>
            </w:r>
            <w:r>
              <w:rPr>
                <w:rFonts w:ascii="Times New Roman" w:hAnsi="Times New Roman" w:cs="Times New Roman"/>
                <w:bCs/>
              </w:rPr>
              <w:t>о-технических мероприятий; выяв</w:t>
            </w:r>
            <w:r w:rsidRPr="00E70817">
              <w:rPr>
                <w:rFonts w:ascii="Times New Roman" w:hAnsi="Times New Roman" w:cs="Times New Roman"/>
                <w:bCs/>
              </w:rPr>
              <w:t>ление и своевременная замена элементов инфраструктуры</w:t>
            </w:r>
          </w:p>
        </w:tc>
        <w:tc>
          <w:tcPr>
            <w:tcW w:w="572" w:type="pct"/>
            <w:vMerge/>
          </w:tcPr>
          <w:p w:rsidR="00404AE8" w:rsidRPr="00404AE8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E70817" w:rsidRPr="00E70817" w:rsidRDefault="00E70817" w:rsidP="00E70817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 </w:t>
            </w:r>
            <w:r w:rsidRPr="00E70817">
              <w:rPr>
                <w:rFonts w:ascii="Times New Roman" w:hAnsi="Times New Roman" w:cs="Times New Roman"/>
                <w:bCs/>
              </w:rPr>
              <w:t>Проверка объектов сете</w:t>
            </w:r>
            <w:r>
              <w:rPr>
                <w:rFonts w:ascii="Times New Roman" w:hAnsi="Times New Roman" w:cs="Times New Roman"/>
                <w:bCs/>
              </w:rPr>
              <w:t>вой инфраструктуры и профилакти</w:t>
            </w:r>
            <w:r w:rsidRPr="00E70817">
              <w:rPr>
                <w:rFonts w:ascii="Times New Roman" w:hAnsi="Times New Roman" w:cs="Times New Roman"/>
                <w:bCs/>
              </w:rPr>
              <w:t>ческие работы</w:t>
            </w:r>
          </w:p>
          <w:p w:rsidR="00404AE8" w:rsidRPr="00404AE8" w:rsidRDefault="00E70817" w:rsidP="00E70817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E70817">
              <w:rPr>
                <w:rFonts w:ascii="Times New Roman" w:hAnsi="Times New Roman" w:cs="Times New Roman"/>
                <w:bCs/>
              </w:rPr>
              <w:t>Проверка физических компонентов, проверка документации и требований, проверка списка совместимого оборудования</w:t>
            </w:r>
          </w:p>
        </w:tc>
        <w:tc>
          <w:tcPr>
            <w:tcW w:w="572" w:type="pct"/>
            <w:vMerge/>
          </w:tcPr>
          <w:p w:rsidR="00404AE8" w:rsidRPr="00404AE8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E70817" w:rsidRPr="00E70817" w:rsidRDefault="00E70817" w:rsidP="00E70817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 </w:t>
            </w:r>
            <w:r w:rsidRPr="00E70817">
              <w:rPr>
                <w:rFonts w:ascii="Times New Roman" w:hAnsi="Times New Roman" w:cs="Times New Roman"/>
                <w:bCs/>
              </w:rPr>
              <w:t>Проведение регулярного резервирования</w:t>
            </w:r>
          </w:p>
          <w:p w:rsidR="00404AE8" w:rsidRPr="00404AE8" w:rsidRDefault="00E70817" w:rsidP="00E70817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E70817">
              <w:rPr>
                <w:rFonts w:ascii="Times New Roman" w:hAnsi="Times New Roman" w:cs="Times New Roman"/>
                <w:bCs/>
              </w:rPr>
              <w:t>Обслуживание физическ</w:t>
            </w:r>
            <w:r>
              <w:rPr>
                <w:rFonts w:ascii="Times New Roman" w:hAnsi="Times New Roman" w:cs="Times New Roman"/>
                <w:bCs/>
              </w:rPr>
              <w:t>их компонентов, контроль состоя</w:t>
            </w:r>
            <w:r w:rsidRPr="00E70817">
              <w:rPr>
                <w:rFonts w:ascii="Times New Roman" w:hAnsi="Times New Roman" w:cs="Times New Roman"/>
                <w:bCs/>
              </w:rPr>
              <w:t>ния аппаратного обеспечения, организация удалённого оп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 w:rsidRPr="00E70817">
              <w:rPr>
                <w:rFonts w:ascii="Times New Roman" w:hAnsi="Times New Roman" w:cs="Times New Roman"/>
                <w:bCs/>
              </w:rPr>
              <w:t>вещения</w:t>
            </w:r>
          </w:p>
        </w:tc>
        <w:tc>
          <w:tcPr>
            <w:tcW w:w="572" w:type="pct"/>
            <w:vMerge/>
          </w:tcPr>
          <w:p w:rsidR="00404AE8" w:rsidRPr="00404AE8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404AE8" w:rsidRPr="00404AE8" w:rsidRDefault="00404AE8" w:rsidP="00404AE8">
            <w:pPr>
              <w:pStyle w:val="a5"/>
              <w:tabs>
                <w:tab w:val="left" w:pos="317"/>
              </w:tabs>
              <w:ind w:left="33"/>
              <w:jc w:val="both"/>
              <w:rPr>
                <w:rFonts w:ascii="Times New Roman" w:eastAsia="Times New Roman" w:hAnsi="Times New Roman" w:cs="Times New Roman"/>
                <w:bCs/>
                <w:spacing w:val="-2"/>
              </w:rPr>
            </w:pPr>
            <w:r w:rsidRPr="00404AE8">
              <w:rPr>
                <w:rFonts w:ascii="Times New Roman" w:hAnsi="Times New Roman" w:cs="Times New Roman"/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572" w:type="pct"/>
          </w:tcPr>
          <w:p w:rsidR="00404AE8" w:rsidRPr="00404AE8" w:rsidRDefault="000F2408" w:rsidP="00404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432BD">
              <w:rPr>
                <w:rFonts w:ascii="Times New Roman" w:hAnsi="Times New Roman" w:cs="Times New Roman"/>
              </w:rPr>
              <w:t>0</w:t>
            </w: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404AE8" w:rsidRPr="00404AE8" w:rsidRDefault="00040997" w:rsidP="00040997">
            <w:pPr>
              <w:pStyle w:val="a5"/>
              <w:widowControl/>
              <w:tabs>
                <w:tab w:val="left" w:pos="317"/>
              </w:tabs>
              <w:ind w:left="35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1 </w:t>
            </w:r>
            <w:r w:rsidRPr="00040997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Настройка локальной сети в </w:t>
            </w:r>
            <w:proofErr w:type="spellStart"/>
            <w:r w:rsidRPr="00040997">
              <w:rPr>
                <w:rFonts w:ascii="Times New Roman" w:eastAsia="Times New Roman" w:hAnsi="Times New Roman" w:cs="Times New Roman"/>
                <w:bCs/>
                <w:spacing w:val="-2"/>
              </w:rPr>
              <w:t>Windows</w:t>
            </w:r>
            <w:proofErr w:type="spellEnd"/>
            <w:r w:rsidRPr="00040997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 7</w:t>
            </w:r>
            <w:r w:rsidR="00B921B8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. </w:t>
            </w:r>
            <w:r w:rsidR="00B921B8" w:rsidRPr="00040997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Подключение </w:t>
            </w:r>
            <w:r w:rsidR="00B921B8">
              <w:rPr>
                <w:rFonts w:ascii="Times New Roman" w:eastAsia="Times New Roman" w:hAnsi="Times New Roman" w:cs="Times New Roman"/>
                <w:bCs/>
                <w:spacing w:val="-2"/>
              </w:rPr>
              <w:t>и настройка сетевого принтера в</w:t>
            </w:r>
            <w:r w:rsidR="00B921B8" w:rsidRPr="00040997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 </w:t>
            </w:r>
            <w:proofErr w:type="spellStart"/>
            <w:r w:rsidR="00B921B8" w:rsidRPr="00040997">
              <w:rPr>
                <w:rFonts w:ascii="Times New Roman" w:eastAsia="Times New Roman" w:hAnsi="Times New Roman" w:cs="Times New Roman"/>
                <w:bCs/>
                <w:spacing w:val="-2"/>
              </w:rPr>
              <w:t>Windows</w:t>
            </w:r>
            <w:proofErr w:type="spellEnd"/>
            <w:r w:rsidR="00B921B8" w:rsidRPr="00040997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 7</w:t>
            </w:r>
            <w:r w:rsidR="00B921B8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. </w:t>
            </w:r>
            <w:r w:rsidR="00B921B8" w:rsidRPr="00040997">
              <w:rPr>
                <w:rFonts w:ascii="Times New Roman" w:eastAsia="Times New Roman" w:hAnsi="Times New Roman" w:cs="Times New Roman"/>
                <w:bCs/>
                <w:spacing w:val="-2"/>
              </w:rPr>
              <w:t>Программные средства уделенного управления ЛКС</w:t>
            </w:r>
            <w:r w:rsidR="00B921B8">
              <w:rPr>
                <w:rFonts w:ascii="Times New Roman" w:eastAsia="Times New Roman" w:hAnsi="Times New Roman" w:cs="Times New Roman"/>
                <w:bCs/>
                <w:spacing w:val="-2"/>
              </w:rPr>
              <w:t>.</w:t>
            </w:r>
          </w:p>
        </w:tc>
        <w:tc>
          <w:tcPr>
            <w:tcW w:w="572" w:type="pct"/>
          </w:tcPr>
          <w:p w:rsidR="00404AE8" w:rsidRPr="00404AE8" w:rsidRDefault="00B921B8" w:rsidP="00404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73AA9" w:rsidRPr="00B26882" w:rsidTr="00404AE8">
        <w:tc>
          <w:tcPr>
            <w:tcW w:w="1134" w:type="pct"/>
            <w:vMerge/>
          </w:tcPr>
          <w:p w:rsidR="00273AA9" w:rsidRPr="00B26882" w:rsidRDefault="00273AA9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273AA9" w:rsidRPr="001958C8" w:rsidRDefault="001958C8" w:rsidP="001958C8">
            <w:pPr>
              <w:widowControl/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Cs/>
                <w:spacing w:val="-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</w:rPr>
              <w:t>2</w:t>
            </w:r>
            <w:r w:rsidR="00273AA9" w:rsidRPr="001958C8">
              <w:rPr>
                <w:rFonts w:ascii="Times New Roman" w:eastAsia="Times New Roman" w:hAnsi="Times New Roman" w:cs="Times New Roman"/>
                <w:bCs/>
                <w:spacing w:val="-2"/>
              </w:rPr>
              <w:t>План проверки работоспособности сети</w:t>
            </w:r>
          </w:p>
        </w:tc>
        <w:tc>
          <w:tcPr>
            <w:tcW w:w="572" w:type="pct"/>
          </w:tcPr>
          <w:p w:rsidR="00273AA9" w:rsidRDefault="003432BD" w:rsidP="00404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40997" w:rsidRPr="00B26882" w:rsidTr="00404AE8">
        <w:tc>
          <w:tcPr>
            <w:tcW w:w="1134" w:type="pct"/>
            <w:vMerge/>
          </w:tcPr>
          <w:p w:rsidR="00040997" w:rsidRPr="00B26882" w:rsidRDefault="00040997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040997" w:rsidRPr="001958C8" w:rsidRDefault="00B921B8" w:rsidP="001958C8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Cs/>
                <w:spacing w:val="-2"/>
              </w:rPr>
            </w:pPr>
            <w:r w:rsidRPr="001958C8">
              <w:rPr>
                <w:rFonts w:ascii="Times New Roman" w:eastAsia="Times New Roman" w:hAnsi="Times New Roman" w:cs="Times New Roman"/>
                <w:bCs/>
                <w:spacing w:val="-2"/>
              </w:rPr>
              <w:t>Средства группы «удаленный помощник». Программные средства резервирования данных</w:t>
            </w:r>
          </w:p>
        </w:tc>
        <w:tc>
          <w:tcPr>
            <w:tcW w:w="572" w:type="pct"/>
          </w:tcPr>
          <w:p w:rsidR="00040997" w:rsidRPr="00404AE8" w:rsidRDefault="00B921B8" w:rsidP="00404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404AE8" w:rsidRPr="00040997" w:rsidRDefault="001958C8" w:rsidP="00040997">
            <w:pPr>
              <w:pStyle w:val="a5"/>
              <w:widowControl/>
              <w:tabs>
                <w:tab w:val="left" w:pos="317"/>
              </w:tabs>
              <w:ind w:left="35"/>
              <w:jc w:val="both"/>
              <w:rPr>
                <w:rFonts w:ascii="Times New Roman" w:eastAsia="Times New Roman" w:hAnsi="Times New Roman" w:cs="Times New Roman"/>
                <w:bCs/>
                <w:spacing w:val="-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</w:rPr>
              <w:t>4</w:t>
            </w:r>
            <w:r w:rsidR="00040997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 </w:t>
            </w:r>
            <w:r w:rsidR="00040997" w:rsidRPr="00040997">
              <w:rPr>
                <w:rFonts w:ascii="Times New Roman" w:eastAsia="Times New Roman" w:hAnsi="Times New Roman" w:cs="Times New Roman"/>
                <w:bCs/>
                <w:spacing w:val="-2"/>
              </w:rPr>
              <w:t>Выполнение мониторинга и анализа р</w:t>
            </w:r>
            <w:r w:rsidR="00040997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аботы локальной сети с помощью </w:t>
            </w:r>
            <w:r w:rsidR="00040997" w:rsidRPr="00040997">
              <w:rPr>
                <w:rFonts w:ascii="Times New Roman" w:eastAsia="Times New Roman" w:hAnsi="Times New Roman" w:cs="Times New Roman"/>
                <w:bCs/>
                <w:spacing w:val="-2"/>
              </w:rPr>
              <w:t>программных средств</w:t>
            </w:r>
          </w:p>
        </w:tc>
        <w:tc>
          <w:tcPr>
            <w:tcW w:w="572" w:type="pct"/>
          </w:tcPr>
          <w:p w:rsidR="00404AE8" w:rsidRPr="00404AE8" w:rsidRDefault="00B921B8" w:rsidP="00404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404AE8" w:rsidRPr="00040997" w:rsidRDefault="001958C8" w:rsidP="00040997">
            <w:pPr>
              <w:pStyle w:val="a5"/>
              <w:widowControl/>
              <w:tabs>
                <w:tab w:val="left" w:pos="317"/>
              </w:tabs>
              <w:ind w:left="35"/>
              <w:jc w:val="both"/>
              <w:rPr>
                <w:rFonts w:ascii="Times New Roman" w:eastAsia="Times New Roman" w:hAnsi="Times New Roman" w:cs="Times New Roman"/>
                <w:bCs/>
                <w:spacing w:val="-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</w:rPr>
              <w:t>5</w:t>
            </w:r>
            <w:r w:rsidR="00040997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 </w:t>
            </w:r>
            <w:r w:rsidR="00040997" w:rsidRPr="00040997">
              <w:rPr>
                <w:rFonts w:ascii="Times New Roman" w:eastAsia="Times New Roman" w:hAnsi="Times New Roman" w:cs="Times New Roman"/>
                <w:bCs/>
                <w:spacing w:val="-2"/>
              </w:rPr>
              <w:t>Эксплуатация технических средств сет</w:t>
            </w:r>
            <w:r w:rsidR="00040997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евой инфраструктуры (принтеры, </w:t>
            </w:r>
            <w:r w:rsidR="00040997" w:rsidRPr="00040997">
              <w:rPr>
                <w:rFonts w:ascii="Times New Roman" w:eastAsia="Times New Roman" w:hAnsi="Times New Roman" w:cs="Times New Roman"/>
                <w:bCs/>
                <w:spacing w:val="-2"/>
              </w:rPr>
              <w:t>компьютеры, серверы, коммутационное оборудование)</w:t>
            </w:r>
          </w:p>
        </w:tc>
        <w:tc>
          <w:tcPr>
            <w:tcW w:w="572" w:type="pct"/>
          </w:tcPr>
          <w:p w:rsidR="00404AE8" w:rsidRPr="00404AE8" w:rsidRDefault="00B921B8" w:rsidP="00404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70817" w:rsidRPr="00B26882" w:rsidTr="00E70817">
        <w:tc>
          <w:tcPr>
            <w:tcW w:w="4428" w:type="pct"/>
            <w:gridSpan w:val="2"/>
          </w:tcPr>
          <w:p w:rsidR="00E70817" w:rsidRPr="00E70817" w:rsidRDefault="00E70817" w:rsidP="00E70817">
            <w:pPr>
              <w:pStyle w:val="a5"/>
              <w:widowControl/>
              <w:tabs>
                <w:tab w:val="left" w:pos="317"/>
              </w:tabs>
              <w:ind w:left="35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</w:rPr>
            </w:pPr>
            <w:r w:rsidRPr="00E70817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Раздел 3 Эксплуатация сетевых конфигураций</w:t>
            </w:r>
          </w:p>
        </w:tc>
        <w:tc>
          <w:tcPr>
            <w:tcW w:w="572" w:type="pct"/>
          </w:tcPr>
          <w:p w:rsidR="00E70817" w:rsidRPr="002717B2" w:rsidRDefault="00AB49A1" w:rsidP="00404A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2717B2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404AE8" w:rsidRPr="00B26882" w:rsidTr="00404AE8">
        <w:tc>
          <w:tcPr>
            <w:tcW w:w="1134" w:type="pct"/>
            <w:vMerge w:val="restart"/>
          </w:tcPr>
          <w:p w:rsidR="00E70817" w:rsidRPr="00E70817" w:rsidRDefault="00E70817" w:rsidP="00E7081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Тема 3.1</w:t>
            </w:r>
          </w:p>
          <w:p w:rsidR="00404AE8" w:rsidRPr="00B26882" w:rsidRDefault="00E70817" w:rsidP="00E7081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70817">
              <w:rPr>
                <w:rFonts w:ascii="Times New Roman" w:hAnsi="Times New Roman" w:cs="Times New Roman"/>
                <w:bCs/>
              </w:rPr>
              <w:t>Управление сетями</w:t>
            </w:r>
          </w:p>
        </w:tc>
        <w:tc>
          <w:tcPr>
            <w:tcW w:w="3294" w:type="pct"/>
          </w:tcPr>
          <w:p w:rsidR="00404AE8" w:rsidRPr="00404AE8" w:rsidRDefault="00404AE8" w:rsidP="00404AE8">
            <w:pPr>
              <w:pStyle w:val="a5"/>
              <w:tabs>
                <w:tab w:val="left" w:pos="317"/>
              </w:tabs>
              <w:ind w:left="3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4AE8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572" w:type="pct"/>
            <w:vMerge w:val="restart"/>
          </w:tcPr>
          <w:p w:rsidR="00404AE8" w:rsidRPr="00404AE8" w:rsidRDefault="00DC4635" w:rsidP="00166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E70817" w:rsidRPr="00E70817" w:rsidRDefault="00E70817" w:rsidP="00E70817">
            <w:pPr>
              <w:pStyle w:val="a5"/>
              <w:tabs>
                <w:tab w:val="left" w:pos="317"/>
              </w:tabs>
              <w:ind w:left="35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Pr="00E70817">
              <w:rPr>
                <w:rFonts w:ascii="Times New Roman" w:hAnsi="Times New Roman" w:cs="Times New Roman"/>
                <w:bCs/>
              </w:rPr>
              <w:t xml:space="preserve"> Архитектура системы у</w:t>
            </w:r>
            <w:r>
              <w:rPr>
                <w:rFonts w:ascii="Times New Roman" w:hAnsi="Times New Roman" w:cs="Times New Roman"/>
                <w:bCs/>
              </w:rPr>
              <w:t>правления. Структура системы уп</w:t>
            </w:r>
            <w:r w:rsidRPr="00E70817">
              <w:rPr>
                <w:rFonts w:ascii="Times New Roman" w:hAnsi="Times New Roman" w:cs="Times New Roman"/>
                <w:bCs/>
              </w:rPr>
              <w:t>равления</w:t>
            </w:r>
          </w:p>
          <w:p w:rsidR="00404AE8" w:rsidRPr="00404AE8" w:rsidRDefault="00E70817" w:rsidP="00E70817">
            <w:pPr>
              <w:pStyle w:val="a5"/>
              <w:tabs>
                <w:tab w:val="left" w:pos="317"/>
              </w:tabs>
              <w:ind w:left="35"/>
              <w:jc w:val="both"/>
              <w:rPr>
                <w:rFonts w:ascii="Times New Roman" w:hAnsi="Times New Roman" w:cs="Times New Roman"/>
                <w:bCs/>
              </w:rPr>
            </w:pPr>
            <w:r w:rsidRPr="00E70817">
              <w:rPr>
                <w:rFonts w:ascii="Times New Roman" w:hAnsi="Times New Roman" w:cs="Times New Roman"/>
                <w:bCs/>
              </w:rPr>
              <w:t>Архитектура в концепци</w:t>
            </w:r>
            <w:r>
              <w:rPr>
                <w:rFonts w:ascii="Times New Roman" w:hAnsi="Times New Roman" w:cs="Times New Roman"/>
                <w:bCs/>
              </w:rPr>
              <w:t>и TMN; централизованное управле</w:t>
            </w:r>
            <w:r w:rsidRPr="00E70817">
              <w:rPr>
                <w:rFonts w:ascii="Times New Roman" w:hAnsi="Times New Roman" w:cs="Times New Roman"/>
                <w:bCs/>
              </w:rPr>
              <w:t>ние; децентрализованное управление</w:t>
            </w:r>
          </w:p>
        </w:tc>
        <w:tc>
          <w:tcPr>
            <w:tcW w:w="572" w:type="pct"/>
            <w:vMerge/>
          </w:tcPr>
          <w:p w:rsidR="00404AE8" w:rsidRPr="00404AE8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E70817" w:rsidRPr="00E70817" w:rsidRDefault="00E70817" w:rsidP="00E70817">
            <w:pPr>
              <w:pStyle w:val="a5"/>
              <w:tabs>
                <w:tab w:val="left" w:pos="317"/>
              </w:tabs>
              <w:ind w:left="35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 </w:t>
            </w:r>
            <w:r w:rsidRPr="00E70817">
              <w:rPr>
                <w:rFonts w:ascii="Times New Roman" w:hAnsi="Times New Roman" w:cs="Times New Roman"/>
                <w:bCs/>
              </w:rPr>
              <w:t>Уровни управления</w:t>
            </w:r>
          </w:p>
          <w:p w:rsidR="00404AE8" w:rsidRPr="00404AE8" w:rsidRDefault="00E70817" w:rsidP="00E70817">
            <w:pPr>
              <w:pStyle w:val="a5"/>
              <w:tabs>
                <w:tab w:val="left" w:pos="317"/>
              </w:tabs>
              <w:ind w:left="35"/>
              <w:jc w:val="both"/>
              <w:rPr>
                <w:rFonts w:ascii="Times New Roman" w:hAnsi="Times New Roman" w:cs="Times New Roman"/>
                <w:bCs/>
              </w:rPr>
            </w:pPr>
            <w:r w:rsidRPr="00E70817">
              <w:rPr>
                <w:rFonts w:ascii="Times New Roman" w:hAnsi="Times New Roman" w:cs="Times New Roman"/>
                <w:bCs/>
              </w:rPr>
              <w:t>Многоуровневая архитекту</w:t>
            </w:r>
            <w:r>
              <w:rPr>
                <w:rFonts w:ascii="Times New Roman" w:hAnsi="Times New Roman" w:cs="Times New Roman"/>
                <w:bCs/>
              </w:rPr>
              <w:t>ра управления TMN: бизнесом, ус</w:t>
            </w:r>
            <w:r w:rsidRPr="00E70817">
              <w:rPr>
                <w:rFonts w:ascii="Times New Roman" w:hAnsi="Times New Roman" w:cs="Times New Roman"/>
                <w:bCs/>
              </w:rPr>
              <w:t>лугами, сетью, элементами сети, уровень элементов сети</w:t>
            </w:r>
          </w:p>
        </w:tc>
        <w:tc>
          <w:tcPr>
            <w:tcW w:w="572" w:type="pct"/>
            <w:vMerge/>
          </w:tcPr>
          <w:p w:rsidR="00404AE8" w:rsidRPr="00404AE8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E70817" w:rsidRPr="00E70817" w:rsidRDefault="00E70817" w:rsidP="00E70817">
            <w:pPr>
              <w:pStyle w:val="a5"/>
              <w:tabs>
                <w:tab w:val="left" w:pos="317"/>
              </w:tabs>
              <w:ind w:left="35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Pr="00E70817">
              <w:rPr>
                <w:rFonts w:ascii="Times New Roman" w:hAnsi="Times New Roman" w:cs="Times New Roman"/>
                <w:bCs/>
              </w:rPr>
              <w:t xml:space="preserve"> Области управления</w:t>
            </w:r>
          </w:p>
          <w:p w:rsidR="00404AE8" w:rsidRPr="00404AE8" w:rsidRDefault="00E70817" w:rsidP="00E70817">
            <w:pPr>
              <w:pStyle w:val="a5"/>
              <w:tabs>
                <w:tab w:val="left" w:pos="317"/>
              </w:tabs>
              <w:ind w:left="35"/>
              <w:jc w:val="both"/>
              <w:rPr>
                <w:rFonts w:ascii="Times New Roman" w:hAnsi="Times New Roman" w:cs="Times New Roman"/>
                <w:bCs/>
              </w:rPr>
            </w:pPr>
            <w:r w:rsidRPr="00E70817">
              <w:rPr>
                <w:rFonts w:ascii="Times New Roman" w:hAnsi="Times New Roman" w:cs="Times New Roman"/>
                <w:bCs/>
              </w:rPr>
              <w:t>Области управления ошибками, конфигурацией, доступом, производительностью, безопасностью</w:t>
            </w:r>
          </w:p>
        </w:tc>
        <w:tc>
          <w:tcPr>
            <w:tcW w:w="572" w:type="pct"/>
            <w:vMerge/>
          </w:tcPr>
          <w:p w:rsidR="00404AE8" w:rsidRPr="00404AE8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AE8" w:rsidRPr="00E70817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E70817" w:rsidRPr="00E70817" w:rsidRDefault="00E70817" w:rsidP="00E70817">
            <w:pPr>
              <w:pStyle w:val="a5"/>
              <w:widowControl/>
              <w:tabs>
                <w:tab w:val="left" w:pos="177"/>
                <w:tab w:val="left" w:pos="319"/>
              </w:tabs>
              <w:ind w:left="35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Pr="00E70817">
              <w:rPr>
                <w:rFonts w:ascii="Times New Roman" w:hAnsi="Times New Roman" w:cs="Times New Roman"/>
                <w:bCs/>
              </w:rPr>
              <w:t xml:space="preserve"> Протоколы управления</w:t>
            </w:r>
          </w:p>
          <w:p w:rsidR="00404AE8" w:rsidRPr="001657C3" w:rsidRDefault="00E70817" w:rsidP="00E70817">
            <w:pPr>
              <w:pStyle w:val="a5"/>
              <w:widowControl/>
              <w:tabs>
                <w:tab w:val="left" w:pos="177"/>
                <w:tab w:val="left" w:pos="319"/>
              </w:tabs>
              <w:ind w:left="35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E70817">
              <w:rPr>
                <w:rFonts w:ascii="Times New Roman" w:hAnsi="Times New Roman" w:cs="Times New Roman"/>
                <w:bCs/>
                <w:lang w:val="en-US"/>
              </w:rPr>
              <w:t>SNMP</w:t>
            </w:r>
            <w:r w:rsidRPr="001657C3">
              <w:rPr>
                <w:rFonts w:ascii="Times New Roman" w:hAnsi="Times New Roman" w:cs="Times New Roman"/>
                <w:bCs/>
              </w:rPr>
              <w:t xml:space="preserve">, </w:t>
            </w:r>
            <w:r w:rsidRPr="00E70817">
              <w:rPr>
                <w:rFonts w:ascii="Times New Roman" w:hAnsi="Times New Roman" w:cs="Times New Roman"/>
                <w:bCs/>
                <w:lang w:val="en-US"/>
              </w:rPr>
              <w:t>CMIP</w:t>
            </w:r>
            <w:r w:rsidRPr="001657C3">
              <w:rPr>
                <w:rFonts w:ascii="Times New Roman" w:hAnsi="Times New Roman" w:cs="Times New Roman"/>
                <w:bCs/>
              </w:rPr>
              <w:t xml:space="preserve">, </w:t>
            </w:r>
            <w:r w:rsidRPr="00E70817">
              <w:rPr>
                <w:rFonts w:ascii="Times New Roman" w:hAnsi="Times New Roman" w:cs="Times New Roman"/>
                <w:bCs/>
                <w:lang w:val="en-US"/>
              </w:rPr>
              <w:t>TMN</w:t>
            </w:r>
            <w:r w:rsidRPr="001657C3">
              <w:rPr>
                <w:rFonts w:ascii="Times New Roman" w:hAnsi="Times New Roman" w:cs="Times New Roman"/>
                <w:bCs/>
              </w:rPr>
              <w:t xml:space="preserve">, </w:t>
            </w:r>
            <w:r w:rsidRPr="00E70817">
              <w:rPr>
                <w:rFonts w:ascii="Times New Roman" w:hAnsi="Times New Roman" w:cs="Times New Roman"/>
                <w:bCs/>
                <w:lang w:val="en-US"/>
              </w:rPr>
              <w:t>LNMP</w:t>
            </w:r>
            <w:r w:rsidRPr="001657C3">
              <w:rPr>
                <w:rFonts w:ascii="Times New Roman" w:hAnsi="Times New Roman" w:cs="Times New Roman"/>
                <w:bCs/>
              </w:rPr>
              <w:t xml:space="preserve">, </w:t>
            </w:r>
            <w:r w:rsidRPr="00E70817">
              <w:rPr>
                <w:rFonts w:ascii="Times New Roman" w:hAnsi="Times New Roman" w:cs="Times New Roman"/>
                <w:bCs/>
                <w:lang w:val="en-US"/>
              </w:rPr>
              <w:t>ANMP</w:t>
            </w:r>
          </w:p>
        </w:tc>
        <w:tc>
          <w:tcPr>
            <w:tcW w:w="572" w:type="pct"/>
            <w:vMerge/>
          </w:tcPr>
          <w:p w:rsidR="00404AE8" w:rsidRPr="001657C3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AE8" w:rsidRPr="00C45EFB" w:rsidTr="00404AE8">
        <w:tc>
          <w:tcPr>
            <w:tcW w:w="1134" w:type="pct"/>
            <w:vMerge/>
          </w:tcPr>
          <w:p w:rsidR="00404AE8" w:rsidRPr="001657C3" w:rsidRDefault="00404AE8" w:rsidP="00404AE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DC4635" w:rsidRPr="00C45EFB" w:rsidRDefault="00C45EFB" w:rsidP="00DC4635">
            <w:pPr>
              <w:pStyle w:val="a5"/>
              <w:widowControl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5 </w:t>
            </w:r>
            <w:r w:rsidRPr="00C45EFB">
              <w:rPr>
                <w:rFonts w:ascii="Times New Roman" w:hAnsi="Times New Roman" w:cs="Times New Roman"/>
                <w:bCs/>
              </w:rPr>
              <w:t>Управление отказами. Выявление, определение и устранение последствий сбоев и отказов в работе сети</w:t>
            </w:r>
            <w:r w:rsidR="00DC4635">
              <w:rPr>
                <w:rFonts w:ascii="Times New Roman" w:hAnsi="Times New Roman" w:cs="Times New Roman"/>
                <w:bCs/>
              </w:rPr>
              <w:t xml:space="preserve">; </w:t>
            </w:r>
            <w:r w:rsidR="00DC4635" w:rsidRPr="00C45EFB">
              <w:rPr>
                <w:rFonts w:ascii="Times New Roman" w:hAnsi="Times New Roman" w:cs="Times New Roman"/>
                <w:bCs/>
              </w:rPr>
              <w:t>Учёт работы сети. Управление конфигурацией</w:t>
            </w:r>
          </w:p>
          <w:p w:rsidR="00404AE8" w:rsidRPr="00C45EFB" w:rsidRDefault="00DC4635" w:rsidP="00DC4635">
            <w:pPr>
              <w:pStyle w:val="a5"/>
              <w:widowControl/>
              <w:tabs>
                <w:tab w:val="left" w:pos="177"/>
                <w:tab w:val="left" w:pos="319"/>
              </w:tabs>
              <w:ind w:left="35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C45EFB">
              <w:rPr>
                <w:rFonts w:ascii="Times New Roman" w:hAnsi="Times New Roman" w:cs="Times New Roman"/>
                <w:bCs/>
              </w:rPr>
              <w:lastRenderedPageBreak/>
              <w:t>Регистрация, управление и</w:t>
            </w:r>
            <w:r>
              <w:rPr>
                <w:rFonts w:ascii="Times New Roman" w:hAnsi="Times New Roman" w:cs="Times New Roman"/>
                <w:bCs/>
              </w:rPr>
              <w:t>спользуемыми ресурсами и устрой</w:t>
            </w:r>
            <w:r w:rsidRPr="00C45EFB">
              <w:rPr>
                <w:rFonts w:ascii="Times New Roman" w:hAnsi="Times New Roman" w:cs="Times New Roman"/>
                <w:bCs/>
              </w:rPr>
              <w:t>ствами; конфигурирование компонентов сети, сетевые адреса и идентификаторы, управление параметрами сетевых операционных систем</w:t>
            </w:r>
          </w:p>
        </w:tc>
        <w:tc>
          <w:tcPr>
            <w:tcW w:w="572" w:type="pct"/>
            <w:vMerge/>
          </w:tcPr>
          <w:p w:rsidR="00404AE8" w:rsidRPr="00C45EFB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AE8" w:rsidRPr="00C45EFB" w:rsidTr="00404AE8">
        <w:tc>
          <w:tcPr>
            <w:tcW w:w="1134" w:type="pct"/>
            <w:vMerge/>
          </w:tcPr>
          <w:p w:rsidR="00404AE8" w:rsidRPr="00C45EFB" w:rsidRDefault="00404AE8" w:rsidP="00404AE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C45EFB" w:rsidRPr="00C45EFB" w:rsidRDefault="00AB49A1" w:rsidP="00C45EFB">
            <w:pPr>
              <w:pStyle w:val="a5"/>
              <w:widowControl/>
              <w:tabs>
                <w:tab w:val="left" w:pos="317"/>
              </w:tabs>
              <w:ind w:left="35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 w:rsidR="00C45EFB" w:rsidRPr="00C45EFB">
              <w:rPr>
                <w:rFonts w:ascii="Times New Roman" w:hAnsi="Times New Roman" w:cs="Times New Roman"/>
                <w:bCs/>
              </w:rPr>
              <w:t xml:space="preserve"> Управление производительностью, безопасностью сети</w:t>
            </w:r>
          </w:p>
          <w:p w:rsidR="00404AE8" w:rsidRPr="00C45EFB" w:rsidRDefault="00C45EFB" w:rsidP="00C45EFB">
            <w:pPr>
              <w:pStyle w:val="a5"/>
              <w:widowControl/>
              <w:tabs>
                <w:tab w:val="left" w:pos="317"/>
              </w:tabs>
              <w:ind w:left="35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C45EFB">
              <w:rPr>
                <w:rFonts w:ascii="Times New Roman" w:hAnsi="Times New Roman" w:cs="Times New Roman"/>
                <w:bCs/>
              </w:rPr>
              <w:t>Статистика работы сети в реальном времени, минимизация заторов и узких мест, выявление складывающихся тенденций и планирование ресурсов д</w:t>
            </w:r>
            <w:r>
              <w:rPr>
                <w:rFonts w:ascii="Times New Roman" w:hAnsi="Times New Roman" w:cs="Times New Roman"/>
                <w:bCs/>
              </w:rPr>
              <w:t>ля будущих нужд. Контроль досту</w:t>
            </w:r>
            <w:r w:rsidRPr="00C45EFB">
              <w:rPr>
                <w:rFonts w:ascii="Times New Roman" w:hAnsi="Times New Roman" w:cs="Times New Roman"/>
                <w:bCs/>
              </w:rPr>
              <w:t>па, сохранение целостности данных и журналирование</w:t>
            </w:r>
          </w:p>
        </w:tc>
        <w:tc>
          <w:tcPr>
            <w:tcW w:w="572" w:type="pct"/>
            <w:vMerge/>
          </w:tcPr>
          <w:p w:rsidR="00404AE8" w:rsidRPr="00C45EFB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C45EFB" w:rsidRDefault="00404AE8" w:rsidP="00404AE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404AE8" w:rsidRPr="00404AE8" w:rsidRDefault="00404AE8" w:rsidP="00404AE8">
            <w:pPr>
              <w:pStyle w:val="a5"/>
              <w:tabs>
                <w:tab w:val="left" w:pos="317"/>
              </w:tabs>
              <w:ind w:left="35"/>
              <w:jc w:val="both"/>
              <w:rPr>
                <w:rFonts w:ascii="Times New Roman" w:hAnsi="Times New Roman" w:cs="Times New Roman"/>
                <w:bCs/>
              </w:rPr>
            </w:pPr>
            <w:r w:rsidRPr="00404AE8">
              <w:rPr>
                <w:rFonts w:ascii="Times New Roman" w:hAnsi="Times New Roman" w:cs="Times New Roman"/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572" w:type="pct"/>
          </w:tcPr>
          <w:p w:rsidR="00404AE8" w:rsidRPr="00404AE8" w:rsidRDefault="00DC4635" w:rsidP="007F5A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404AE8" w:rsidRPr="00404AE8" w:rsidRDefault="00040997" w:rsidP="00404AE8">
            <w:pPr>
              <w:pStyle w:val="a5"/>
              <w:tabs>
                <w:tab w:val="left" w:pos="319"/>
              </w:tabs>
              <w:ind w:left="35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Структура системы уп</w:t>
            </w:r>
            <w:r w:rsidRPr="00040997">
              <w:rPr>
                <w:rFonts w:ascii="Times New Roman" w:hAnsi="Times New Roman" w:cs="Times New Roman"/>
                <w:bCs/>
              </w:rPr>
              <w:t>равления сетями</w:t>
            </w:r>
            <w:r w:rsidR="00B813CF">
              <w:rPr>
                <w:rFonts w:ascii="Times New Roman" w:hAnsi="Times New Roman" w:cs="Times New Roman"/>
                <w:bCs/>
              </w:rPr>
              <w:t xml:space="preserve">. </w:t>
            </w:r>
            <w:r w:rsidR="00B813CF" w:rsidRPr="00040997">
              <w:rPr>
                <w:rFonts w:ascii="Times New Roman" w:hAnsi="Times New Roman" w:cs="Times New Roman"/>
                <w:bCs/>
              </w:rPr>
              <w:t>Концепция управления компьютерными сетями TMN</w:t>
            </w:r>
          </w:p>
        </w:tc>
        <w:tc>
          <w:tcPr>
            <w:tcW w:w="572" w:type="pct"/>
          </w:tcPr>
          <w:p w:rsidR="00404AE8" w:rsidRPr="00404AE8" w:rsidRDefault="00B813CF" w:rsidP="00404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40997" w:rsidRPr="00B26882" w:rsidTr="00404AE8">
        <w:tc>
          <w:tcPr>
            <w:tcW w:w="1134" w:type="pct"/>
            <w:vMerge/>
          </w:tcPr>
          <w:p w:rsidR="00040997" w:rsidRPr="00B26882" w:rsidRDefault="00040997" w:rsidP="00404AE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040997" w:rsidRPr="00404AE8" w:rsidRDefault="00B813CF" w:rsidP="001E110E">
            <w:pPr>
              <w:pStyle w:val="a5"/>
              <w:tabs>
                <w:tab w:val="left" w:pos="319"/>
              </w:tabs>
              <w:ind w:left="35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040997">
              <w:rPr>
                <w:rFonts w:ascii="Times New Roman" w:hAnsi="Times New Roman" w:cs="Times New Roman"/>
                <w:bCs/>
              </w:rPr>
              <w:t xml:space="preserve"> </w:t>
            </w:r>
            <w:r w:rsidR="00DC4635" w:rsidRPr="00DC4635">
              <w:rPr>
                <w:rFonts w:ascii="Times New Roman" w:hAnsi="Times New Roman" w:cs="Times New Roman"/>
                <w:bCs/>
              </w:rPr>
              <w:t>Протоколы управления сетями. Анализ сетевого трафика средствами Сетевого монитора</w:t>
            </w:r>
          </w:p>
        </w:tc>
        <w:tc>
          <w:tcPr>
            <w:tcW w:w="572" w:type="pct"/>
          </w:tcPr>
          <w:p w:rsidR="00040997" w:rsidRPr="00404AE8" w:rsidRDefault="00B813CF" w:rsidP="00404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40997" w:rsidRPr="00B26882" w:rsidTr="00404AE8">
        <w:tc>
          <w:tcPr>
            <w:tcW w:w="1134" w:type="pct"/>
            <w:vMerge/>
          </w:tcPr>
          <w:p w:rsidR="00040997" w:rsidRPr="00B26882" w:rsidRDefault="00040997" w:rsidP="00404AE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040997" w:rsidRPr="00404AE8" w:rsidRDefault="001958C8" w:rsidP="00404AE8">
            <w:pPr>
              <w:pStyle w:val="a5"/>
              <w:tabs>
                <w:tab w:val="left" w:pos="319"/>
              </w:tabs>
              <w:ind w:left="35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2717B2">
              <w:rPr>
                <w:rFonts w:ascii="Times New Roman" w:hAnsi="Times New Roman" w:cs="Times New Roman"/>
                <w:bCs/>
              </w:rPr>
              <w:t>.</w:t>
            </w:r>
            <w:r w:rsidR="00040997" w:rsidRPr="00040997">
              <w:rPr>
                <w:rFonts w:ascii="Times New Roman" w:hAnsi="Times New Roman" w:cs="Times New Roman"/>
                <w:bCs/>
              </w:rPr>
              <w:t>Основные сведения о сетевом мониторе</w:t>
            </w:r>
            <w:r w:rsidR="00B813CF">
              <w:rPr>
                <w:rFonts w:ascii="Times New Roman" w:hAnsi="Times New Roman" w:cs="Times New Roman"/>
                <w:bCs/>
              </w:rPr>
              <w:t xml:space="preserve">. </w:t>
            </w:r>
            <w:r w:rsidR="00B813CF" w:rsidRPr="00040997">
              <w:rPr>
                <w:rFonts w:ascii="Times New Roman" w:hAnsi="Times New Roman" w:cs="Times New Roman"/>
                <w:bCs/>
              </w:rPr>
              <w:t>Запись данных средствами Сетевого монитора</w:t>
            </w:r>
          </w:p>
        </w:tc>
        <w:tc>
          <w:tcPr>
            <w:tcW w:w="572" w:type="pct"/>
          </w:tcPr>
          <w:p w:rsidR="00040997" w:rsidRPr="00404AE8" w:rsidRDefault="00B813CF" w:rsidP="00404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40997" w:rsidRPr="00B26882" w:rsidTr="00404AE8">
        <w:tc>
          <w:tcPr>
            <w:tcW w:w="1134" w:type="pct"/>
            <w:vMerge/>
          </w:tcPr>
          <w:p w:rsidR="00040997" w:rsidRPr="00B26882" w:rsidRDefault="00040997" w:rsidP="00404AE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040997" w:rsidRPr="00404AE8" w:rsidRDefault="001958C8" w:rsidP="00404AE8">
            <w:pPr>
              <w:pStyle w:val="a5"/>
              <w:tabs>
                <w:tab w:val="left" w:pos="319"/>
              </w:tabs>
              <w:ind w:left="35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2717B2">
              <w:rPr>
                <w:rFonts w:ascii="Times New Roman" w:hAnsi="Times New Roman" w:cs="Times New Roman"/>
                <w:bCs/>
              </w:rPr>
              <w:t>.</w:t>
            </w:r>
            <w:r w:rsidR="00040997" w:rsidRPr="00040997">
              <w:rPr>
                <w:rFonts w:ascii="Times New Roman" w:hAnsi="Times New Roman" w:cs="Times New Roman"/>
                <w:bCs/>
              </w:rPr>
              <w:t xml:space="preserve">Устранение неполадок с помощью </w:t>
            </w:r>
            <w:proofErr w:type="spellStart"/>
            <w:r w:rsidR="00040997" w:rsidRPr="00040997">
              <w:rPr>
                <w:rFonts w:ascii="Times New Roman" w:hAnsi="Times New Roman" w:cs="Times New Roman"/>
                <w:bCs/>
              </w:rPr>
              <w:t>Ping</w:t>
            </w:r>
            <w:proofErr w:type="spellEnd"/>
            <w:r w:rsidR="00040997" w:rsidRPr="00040997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="00040997" w:rsidRPr="00040997">
              <w:rPr>
                <w:rFonts w:ascii="Times New Roman" w:hAnsi="Times New Roman" w:cs="Times New Roman"/>
                <w:bCs/>
              </w:rPr>
              <w:t>PathPing</w:t>
            </w:r>
            <w:proofErr w:type="spellEnd"/>
            <w:r w:rsidR="00B813CF">
              <w:rPr>
                <w:rFonts w:ascii="Times New Roman" w:hAnsi="Times New Roman" w:cs="Times New Roman"/>
                <w:bCs/>
              </w:rPr>
              <w:t xml:space="preserve">. </w:t>
            </w:r>
            <w:r w:rsidR="00B813CF" w:rsidRPr="00040997">
              <w:rPr>
                <w:rFonts w:ascii="Times New Roman" w:hAnsi="Times New Roman" w:cs="Times New Roman"/>
                <w:bCs/>
              </w:rPr>
              <w:t xml:space="preserve">Диагностика сети и </w:t>
            </w:r>
            <w:proofErr w:type="spellStart"/>
            <w:r w:rsidR="00B813CF" w:rsidRPr="00040997">
              <w:rPr>
                <w:rFonts w:ascii="Times New Roman" w:hAnsi="Times New Roman" w:cs="Times New Roman"/>
                <w:bCs/>
              </w:rPr>
              <w:t>Netdiag</w:t>
            </w:r>
            <w:proofErr w:type="spellEnd"/>
          </w:p>
        </w:tc>
        <w:tc>
          <w:tcPr>
            <w:tcW w:w="572" w:type="pct"/>
          </w:tcPr>
          <w:p w:rsidR="00040997" w:rsidRPr="00404AE8" w:rsidRDefault="00B813CF" w:rsidP="00404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40997" w:rsidRPr="00B26882" w:rsidTr="00404AE8">
        <w:tc>
          <w:tcPr>
            <w:tcW w:w="1134" w:type="pct"/>
            <w:vMerge/>
          </w:tcPr>
          <w:p w:rsidR="00040997" w:rsidRPr="00B26882" w:rsidRDefault="00040997" w:rsidP="00404AE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040997" w:rsidRPr="00404AE8" w:rsidRDefault="001958C8" w:rsidP="00404AE8">
            <w:pPr>
              <w:pStyle w:val="a5"/>
              <w:tabs>
                <w:tab w:val="left" w:pos="319"/>
              </w:tabs>
              <w:ind w:left="35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="002717B2">
              <w:rPr>
                <w:rFonts w:ascii="Times New Roman" w:hAnsi="Times New Roman" w:cs="Times New Roman"/>
                <w:bCs/>
              </w:rPr>
              <w:t>.</w:t>
            </w:r>
            <w:r w:rsidR="00040997" w:rsidRPr="00040997">
              <w:rPr>
                <w:rFonts w:ascii="Times New Roman" w:hAnsi="Times New Roman" w:cs="Times New Roman"/>
                <w:bCs/>
              </w:rPr>
              <w:t>Удаленное администрирование</w:t>
            </w:r>
            <w:r w:rsidR="00B813CF">
              <w:rPr>
                <w:rFonts w:ascii="Times New Roman" w:hAnsi="Times New Roman" w:cs="Times New Roman"/>
                <w:bCs/>
              </w:rPr>
              <w:t xml:space="preserve">. </w:t>
            </w:r>
            <w:r w:rsidR="00B813CF" w:rsidRPr="00040997">
              <w:rPr>
                <w:rFonts w:ascii="Times New Roman" w:hAnsi="Times New Roman" w:cs="Times New Roman"/>
                <w:bCs/>
              </w:rPr>
              <w:t>Восстановление работоспособности сетевой инфраструктуры</w:t>
            </w:r>
            <w:r w:rsidR="00B813CF">
              <w:rPr>
                <w:rFonts w:ascii="Times New Roman" w:hAnsi="Times New Roman" w:cs="Times New Roman"/>
                <w:bCs/>
              </w:rPr>
              <w:t xml:space="preserve">. </w:t>
            </w:r>
            <w:r w:rsidR="00B813CF" w:rsidRPr="00040997">
              <w:rPr>
                <w:rFonts w:ascii="Times New Roman" w:hAnsi="Times New Roman" w:cs="Times New Roman"/>
                <w:bCs/>
              </w:rPr>
              <w:t>Авторизация подключений удаленного доступа</w:t>
            </w:r>
          </w:p>
        </w:tc>
        <w:tc>
          <w:tcPr>
            <w:tcW w:w="572" w:type="pct"/>
          </w:tcPr>
          <w:p w:rsidR="00040997" w:rsidRPr="00404AE8" w:rsidRDefault="00B813CF" w:rsidP="00404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45EFB" w:rsidRPr="00B26882" w:rsidTr="00404AE8">
        <w:tc>
          <w:tcPr>
            <w:tcW w:w="1134" w:type="pct"/>
            <w:vMerge w:val="restart"/>
          </w:tcPr>
          <w:p w:rsidR="00C45EFB" w:rsidRPr="00B26882" w:rsidRDefault="00C45EFB" w:rsidP="00C45EF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Тема 3.2 Средства монито</w:t>
            </w:r>
            <w:r w:rsidRPr="00C45EFB">
              <w:rPr>
                <w:rFonts w:ascii="Times New Roman" w:hAnsi="Times New Roman" w:cs="Times New Roman"/>
                <w:bCs/>
              </w:rPr>
              <w:t>ринга и анализа локальных сетей</w:t>
            </w:r>
          </w:p>
        </w:tc>
        <w:tc>
          <w:tcPr>
            <w:tcW w:w="3294" w:type="pct"/>
          </w:tcPr>
          <w:p w:rsidR="00C45EFB" w:rsidRPr="00404AE8" w:rsidRDefault="00C45EFB" w:rsidP="00404AE8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4AE8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572" w:type="pct"/>
            <w:vMerge w:val="restart"/>
          </w:tcPr>
          <w:p w:rsidR="00926CE5" w:rsidRPr="00404AE8" w:rsidRDefault="001958C8" w:rsidP="00926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45EFB" w:rsidRPr="00B26882" w:rsidTr="00404AE8">
        <w:tc>
          <w:tcPr>
            <w:tcW w:w="1134" w:type="pct"/>
            <w:vMerge/>
          </w:tcPr>
          <w:p w:rsidR="00C45EFB" w:rsidRPr="00B26882" w:rsidRDefault="00C45EFB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C45EFB" w:rsidRPr="00C45EFB" w:rsidRDefault="00C45EFB" w:rsidP="00C45EFB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Pr="00C45EFB">
              <w:rPr>
                <w:rFonts w:ascii="Times New Roman" w:hAnsi="Times New Roman" w:cs="Times New Roman"/>
                <w:bCs/>
              </w:rPr>
              <w:t xml:space="preserve"> Анализаторы протоколов</w:t>
            </w:r>
          </w:p>
          <w:p w:rsidR="00C45EFB" w:rsidRPr="00404AE8" w:rsidRDefault="00C45EFB" w:rsidP="00C45EFB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C45EFB">
              <w:rPr>
                <w:rFonts w:ascii="Times New Roman" w:hAnsi="Times New Roman" w:cs="Times New Roman"/>
                <w:bCs/>
              </w:rPr>
              <w:t>Программные или аппа</w:t>
            </w:r>
            <w:r>
              <w:rPr>
                <w:rFonts w:ascii="Times New Roman" w:hAnsi="Times New Roman" w:cs="Times New Roman"/>
                <w:bCs/>
              </w:rPr>
              <w:t>ратно-программные системы, функ</w:t>
            </w:r>
            <w:r w:rsidRPr="00C45EFB">
              <w:rPr>
                <w:rFonts w:ascii="Times New Roman" w:hAnsi="Times New Roman" w:cs="Times New Roman"/>
                <w:bCs/>
              </w:rPr>
              <w:t>ции мониторинга, анализ трафика в сетях</w:t>
            </w:r>
          </w:p>
        </w:tc>
        <w:tc>
          <w:tcPr>
            <w:tcW w:w="572" w:type="pct"/>
            <w:vMerge/>
            <w:vAlign w:val="center"/>
          </w:tcPr>
          <w:p w:rsidR="00C45EFB" w:rsidRPr="00404AE8" w:rsidRDefault="00C45EFB" w:rsidP="00404AE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45EFB" w:rsidRPr="00B26882" w:rsidTr="00404AE8">
        <w:tc>
          <w:tcPr>
            <w:tcW w:w="1134" w:type="pct"/>
            <w:vMerge/>
          </w:tcPr>
          <w:p w:rsidR="00C45EFB" w:rsidRPr="00B26882" w:rsidRDefault="00C45EFB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C45EFB" w:rsidRPr="00C45EFB" w:rsidRDefault="00C45EFB" w:rsidP="00C45EFB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 </w:t>
            </w:r>
            <w:r w:rsidRPr="00C45EFB">
              <w:rPr>
                <w:rFonts w:ascii="Times New Roman" w:hAnsi="Times New Roman" w:cs="Times New Roman"/>
                <w:bCs/>
              </w:rPr>
              <w:t>Оборудование для диагностики и сертификации кабельных систем</w:t>
            </w:r>
          </w:p>
          <w:p w:rsidR="00C45EFB" w:rsidRPr="00404AE8" w:rsidRDefault="00C45EFB" w:rsidP="00C45EFB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C45EFB">
              <w:rPr>
                <w:rFonts w:ascii="Times New Roman" w:hAnsi="Times New Roman" w:cs="Times New Roman"/>
                <w:bCs/>
              </w:rPr>
              <w:t>Сетевые мониторы, приборы для сертификации кабельных систем, кабельные сканеры и тестеры</w:t>
            </w:r>
          </w:p>
        </w:tc>
        <w:tc>
          <w:tcPr>
            <w:tcW w:w="572" w:type="pct"/>
            <w:vMerge/>
            <w:vAlign w:val="center"/>
          </w:tcPr>
          <w:p w:rsidR="00C45EFB" w:rsidRPr="00404AE8" w:rsidRDefault="00C45EFB" w:rsidP="00404AE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45EFB" w:rsidRPr="00B26882" w:rsidTr="00404AE8">
        <w:tc>
          <w:tcPr>
            <w:tcW w:w="1134" w:type="pct"/>
            <w:vMerge/>
          </w:tcPr>
          <w:p w:rsidR="00C45EFB" w:rsidRPr="00B26882" w:rsidRDefault="00C45EFB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C45EFB" w:rsidRPr="00C45EFB" w:rsidRDefault="00C45EFB" w:rsidP="00C45EFB">
            <w:pPr>
              <w:pStyle w:val="a5"/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 </w:t>
            </w:r>
            <w:r w:rsidRPr="00C45EFB">
              <w:rPr>
                <w:rFonts w:ascii="Times New Roman" w:hAnsi="Times New Roman" w:cs="Times New Roman"/>
                <w:bCs/>
              </w:rPr>
              <w:t>Экспертные системы</w:t>
            </w:r>
          </w:p>
          <w:p w:rsidR="00C45EFB" w:rsidRPr="00404AE8" w:rsidRDefault="00C45EFB" w:rsidP="00C45EFB">
            <w:pPr>
              <w:pStyle w:val="a5"/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C45EFB">
              <w:rPr>
                <w:rFonts w:ascii="Times New Roman" w:hAnsi="Times New Roman" w:cs="Times New Roman"/>
                <w:bCs/>
              </w:rPr>
              <w:t>Выявление причин аномальной работы сетей, возможные способы приведения сети в работоспособное состояние</w:t>
            </w:r>
          </w:p>
        </w:tc>
        <w:tc>
          <w:tcPr>
            <w:tcW w:w="572" w:type="pct"/>
            <w:vMerge/>
            <w:vAlign w:val="center"/>
          </w:tcPr>
          <w:p w:rsidR="00C45EFB" w:rsidRPr="00404AE8" w:rsidRDefault="00C45EFB" w:rsidP="00404AE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45EFB" w:rsidRPr="00B26882" w:rsidTr="00404AE8">
        <w:tc>
          <w:tcPr>
            <w:tcW w:w="1134" w:type="pct"/>
            <w:vMerge/>
          </w:tcPr>
          <w:p w:rsidR="00C45EFB" w:rsidRPr="00B26882" w:rsidRDefault="00C45EFB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C45EFB" w:rsidRPr="00C45EFB" w:rsidRDefault="00C45EFB" w:rsidP="00C45EFB">
            <w:pPr>
              <w:pStyle w:val="a5"/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4 </w:t>
            </w:r>
            <w:r w:rsidRPr="00C45EFB">
              <w:rPr>
                <w:rFonts w:ascii="Times New Roman" w:hAnsi="Times New Roman" w:cs="Times New Roman"/>
                <w:bCs/>
              </w:rPr>
              <w:t xml:space="preserve">Встроенные системы диагностики и управления. </w:t>
            </w:r>
          </w:p>
          <w:p w:rsidR="00C45EFB" w:rsidRPr="00C45EFB" w:rsidRDefault="00C45EFB" w:rsidP="00C45EFB">
            <w:pPr>
              <w:pStyle w:val="a5"/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C45EFB">
              <w:rPr>
                <w:rFonts w:ascii="Times New Roman" w:hAnsi="Times New Roman" w:cs="Times New Roman"/>
                <w:bCs/>
              </w:rPr>
              <w:t>Средняя интенсивность общ</w:t>
            </w:r>
            <w:r>
              <w:rPr>
                <w:rFonts w:ascii="Times New Roman" w:hAnsi="Times New Roman" w:cs="Times New Roman"/>
                <w:bCs/>
              </w:rPr>
              <w:t>его трафика сети, средняя интен</w:t>
            </w:r>
            <w:r w:rsidRPr="00C45EFB">
              <w:rPr>
                <w:rFonts w:ascii="Times New Roman" w:hAnsi="Times New Roman" w:cs="Times New Roman"/>
                <w:bCs/>
              </w:rPr>
              <w:t>сивность потока пакет</w:t>
            </w:r>
            <w:r>
              <w:rPr>
                <w:rFonts w:ascii="Times New Roman" w:hAnsi="Times New Roman" w:cs="Times New Roman"/>
                <w:bCs/>
              </w:rPr>
              <w:t xml:space="preserve">ов с определённым типом ошибки. </w:t>
            </w:r>
            <w:r w:rsidRPr="00C45EFB">
              <w:rPr>
                <w:rFonts w:ascii="Times New Roman" w:hAnsi="Times New Roman" w:cs="Times New Roman"/>
                <w:bCs/>
              </w:rPr>
              <w:t xml:space="preserve">Программно-аппаратный </w:t>
            </w:r>
            <w:r>
              <w:rPr>
                <w:rFonts w:ascii="Times New Roman" w:hAnsi="Times New Roman" w:cs="Times New Roman"/>
                <w:bCs/>
              </w:rPr>
              <w:t>модуль, установленный в коммуни</w:t>
            </w:r>
            <w:r w:rsidRPr="00C45EFB">
              <w:rPr>
                <w:rFonts w:ascii="Times New Roman" w:hAnsi="Times New Roman" w:cs="Times New Roman"/>
                <w:bCs/>
              </w:rPr>
              <w:t>кационное оборудование; программный модуль, встроенный в операционные системы</w:t>
            </w:r>
          </w:p>
        </w:tc>
        <w:tc>
          <w:tcPr>
            <w:tcW w:w="572" w:type="pct"/>
            <w:vMerge/>
            <w:vAlign w:val="center"/>
          </w:tcPr>
          <w:p w:rsidR="00C45EFB" w:rsidRPr="00404AE8" w:rsidRDefault="00C45EFB" w:rsidP="00404AE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404AE8" w:rsidRPr="00404AE8" w:rsidRDefault="00404AE8" w:rsidP="00404AE8">
            <w:pPr>
              <w:pStyle w:val="a5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4AE8">
              <w:rPr>
                <w:rFonts w:ascii="Times New Roman" w:hAnsi="Times New Roman" w:cs="Times New Roman"/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572" w:type="pct"/>
          </w:tcPr>
          <w:p w:rsidR="00404AE8" w:rsidRPr="00404AE8" w:rsidRDefault="00DC4635" w:rsidP="00404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958C8">
              <w:rPr>
                <w:rFonts w:ascii="Times New Roman" w:hAnsi="Times New Roman" w:cs="Times New Roman"/>
              </w:rPr>
              <w:t>4</w:t>
            </w: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404AE8" w:rsidRPr="00404AE8" w:rsidRDefault="00040997" w:rsidP="00C45EFB">
            <w:pPr>
              <w:pStyle w:val="a5"/>
              <w:widowControl/>
              <w:tabs>
                <w:tab w:val="left" w:pos="317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 </w:t>
            </w:r>
            <w:r w:rsidRPr="00040997">
              <w:rPr>
                <w:rFonts w:ascii="Times New Roman" w:hAnsi="Times New Roman" w:cs="Times New Roman"/>
                <w:bCs/>
              </w:rPr>
              <w:t>Вкладка Сеть утилиты Диспетчер задач</w:t>
            </w:r>
            <w:r w:rsidR="007F5AA1">
              <w:rPr>
                <w:rFonts w:ascii="Times New Roman" w:hAnsi="Times New Roman" w:cs="Times New Roman"/>
                <w:bCs/>
              </w:rPr>
              <w:t xml:space="preserve"> </w:t>
            </w:r>
            <w:r w:rsidR="007F5AA1" w:rsidRPr="00040997">
              <w:rPr>
                <w:rFonts w:ascii="Times New Roman" w:hAnsi="Times New Roman" w:cs="Times New Roman"/>
                <w:bCs/>
              </w:rPr>
              <w:t>Использование консоли Производительность</w:t>
            </w:r>
          </w:p>
        </w:tc>
        <w:tc>
          <w:tcPr>
            <w:tcW w:w="572" w:type="pct"/>
          </w:tcPr>
          <w:p w:rsidR="00404AE8" w:rsidRPr="00404AE8" w:rsidRDefault="007F5AA1" w:rsidP="00404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40997" w:rsidRPr="00B26882" w:rsidTr="00404AE8">
        <w:tc>
          <w:tcPr>
            <w:tcW w:w="1134" w:type="pct"/>
            <w:vMerge/>
          </w:tcPr>
          <w:p w:rsidR="00040997" w:rsidRPr="00B26882" w:rsidRDefault="00040997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040997" w:rsidRPr="00404AE8" w:rsidRDefault="007F5AA1" w:rsidP="00C45EFB">
            <w:pPr>
              <w:pStyle w:val="a5"/>
              <w:widowControl/>
              <w:tabs>
                <w:tab w:val="left" w:pos="317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040997">
              <w:rPr>
                <w:rFonts w:ascii="Times New Roman" w:hAnsi="Times New Roman" w:cs="Times New Roman"/>
                <w:bCs/>
              </w:rPr>
              <w:t xml:space="preserve"> </w:t>
            </w:r>
            <w:r w:rsidR="00040997" w:rsidRPr="00040997">
              <w:rPr>
                <w:rFonts w:ascii="Times New Roman" w:hAnsi="Times New Roman" w:cs="Times New Roman"/>
                <w:bCs/>
              </w:rPr>
              <w:t xml:space="preserve">Мониторинг сетевого трафика с помощью утилиты </w:t>
            </w:r>
            <w:proofErr w:type="spellStart"/>
            <w:r w:rsidR="00040997" w:rsidRPr="00040997">
              <w:rPr>
                <w:rFonts w:ascii="Times New Roman" w:hAnsi="Times New Roman" w:cs="Times New Roman"/>
                <w:bCs/>
              </w:rPr>
              <w:t>Netstat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0267E0">
              <w:rPr>
                <w:rFonts w:ascii="Times New Roman" w:hAnsi="Times New Roman" w:cs="Times New Roman"/>
                <w:bCs/>
              </w:rPr>
              <w:t>Программные средства использования трафика в сети</w:t>
            </w:r>
          </w:p>
        </w:tc>
        <w:tc>
          <w:tcPr>
            <w:tcW w:w="572" w:type="pct"/>
          </w:tcPr>
          <w:p w:rsidR="00040997" w:rsidRPr="00404AE8" w:rsidRDefault="007F5AA1" w:rsidP="00404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12D60" w:rsidRPr="00B26882" w:rsidTr="00404AE8">
        <w:tc>
          <w:tcPr>
            <w:tcW w:w="1134" w:type="pct"/>
            <w:vMerge/>
          </w:tcPr>
          <w:p w:rsidR="00812D60" w:rsidRPr="00B26882" w:rsidRDefault="00812D60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812D60" w:rsidRDefault="002717B2" w:rsidP="00C45EFB">
            <w:pPr>
              <w:pStyle w:val="a5"/>
              <w:widowControl/>
              <w:tabs>
                <w:tab w:val="left" w:pos="317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812D60">
              <w:rPr>
                <w:rFonts w:ascii="Times New Roman" w:hAnsi="Times New Roman" w:cs="Times New Roman"/>
                <w:bCs/>
              </w:rPr>
              <w:t>Анализаторы протоколов</w:t>
            </w:r>
          </w:p>
        </w:tc>
        <w:tc>
          <w:tcPr>
            <w:tcW w:w="572" w:type="pct"/>
          </w:tcPr>
          <w:p w:rsidR="00812D60" w:rsidRDefault="00DC4635" w:rsidP="00404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12D60" w:rsidRPr="00B26882" w:rsidTr="00404AE8">
        <w:tc>
          <w:tcPr>
            <w:tcW w:w="1134" w:type="pct"/>
            <w:vMerge/>
          </w:tcPr>
          <w:p w:rsidR="00812D60" w:rsidRPr="00B26882" w:rsidRDefault="00812D60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812D60" w:rsidRDefault="002717B2" w:rsidP="00C45EFB">
            <w:pPr>
              <w:pStyle w:val="a5"/>
              <w:widowControl/>
              <w:tabs>
                <w:tab w:val="left" w:pos="317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812D60" w:rsidRPr="00812D60">
              <w:rPr>
                <w:rFonts w:ascii="Times New Roman" w:hAnsi="Times New Roman" w:cs="Times New Roman"/>
                <w:bCs/>
              </w:rPr>
              <w:t>Оборудование для диагностики и сертификации кабельных систем</w:t>
            </w:r>
          </w:p>
        </w:tc>
        <w:tc>
          <w:tcPr>
            <w:tcW w:w="572" w:type="pct"/>
          </w:tcPr>
          <w:p w:rsidR="00812D60" w:rsidRDefault="00DC4635" w:rsidP="00404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40997" w:rsidRPr="00B26882" w:rsidTr="00404AE8">
        <w:tc>
          <w:tcPr>
            <w:tcW w:w="1134" w:type="pct"/>
            <w:vMerge/>
          </w:tcPr>
          <w:p w:rsidR="00040997" w:rsidRPr="00B26882" w:rsidRDefault="00040997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040997" w:rsidRPr="00404AE8" w:rsidRDefault="001958C8" w:rsidP="00C45EFB">
            <w:pPr>
              <w:pStyle w:val="a5"/>
              <w:widowControl/>
              <w:tabs>
                <w:tab w:val="left" w:pos="317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="000267E0">
              <w:rPr>
                <w:rFonts w:ascii="Times New Roman" w:hAnsi="Times New Roman" w:cs="Times New Roman"/>
                <w:bCs/>
              </w:rPr>
              <w:t xml:space="preserve"> </w:t>
            </w:r>
            <w:r w:rsidR="000267E0" w:rsidRPr="000267E0">
              <w:rPr>
                <w:rFonts w:ascii="Times New Roman" w:hAnsi="Times New Roman" w:cs="Times New Roman"/>
                <w:bCs/>
              </w:rPr>
              <w:t>Анализ сетевого трафика средствами Сетевого монитора</w:t>
            </w:r>
            <w:r w:rsidR="007F5AA1">
              <w:rPr>
                <w:rFonts w:ascii="Times New Roman" w:hAnsi="Times New Roman" w:cs="Times New Roman"/>
                <w:bCs/>
              </w:rPr>
              <w:t xml:space="preserve">. </w:t>
            </w:r>
            <w:r w:rsidR="007F5AA1" w:rsidRPr="000267E0">
              <w:rPr>
                <w:rFonts w:ascii="Times New Roman" w:hAnsi="Times New Roman" w:cs="Times New Roman"/>
                <w:bCs/>
              </w:rPr>
              <w:t>Средства тестирования СКС</w:t>
            </w:r>
          </w:p>
        </w:tc>
        <w:tc>
          <w:tcPr>
            <w:tcW w:w="572" w:type="pct"/>
          </w:tcPr>
          <w:p w:rsidR="00040997" w:rsidRPr="00404AE8" w:rsidRDefault="007F5AA1" w:rsidP="00404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40997" w:rsidRPr="00B26882" w:rsidTr="00404AE8">
        <w:tc>
          <w:tcPr>
            <w:tcW w:w="1134" w:type="pct"/>
            <w:vMerge/>
          </w:tcPr>
          <w:p w:rsidR="00040997" w:rsidRPr="00B26882" w:rsidRDefault="00040997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040997" w:rsidRPr="00404AE8" w:rsidRDefault="001958C8" w:rsidP="00C45EFB">
            <w:pPr>
              <w:pStyle w:val="a5"/>
              <w:widowControl/>
              <w:tabs>
                <w:tab w:val="left" w:pos="317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 w:rsidR="000267E0">
              <w:rPr>
                <w:rFonts w:ascii="Times New Roman" w:hAnsi="Times New Roman" w:cs="Times New Roman"/>
                <w:bCs/>
              </w:rPr>
              <w:t xml:space="preserve"> </w:t>
            </w:r>
            <w:r w:rsidR="000267E0" w:rsidRPr="000267E0">
              <w:rPr>
                <w:rFonts w:ascii="Times New Roman" w:hAnsi="Times New Roman" w:cs="Times New Roman"/>
                <w:bCs/>
              </w:rPr>
              <w:t>Тестирование коммутационного оборудования</w:t>
            </w:r>
            <w:r w:rsidR="007F5AA1">
              <w:rPr>
                <w:rFonts w:ascii="Times New Roman" w:hAnsi="Times New Roman" w:cs="Times New Roman"/>
                <w:bCs/>
              </w:rPr>
              <w:t xml:space="preserve">. </w:t>
            </w:r>
            <w:r w:rsidR="007F5AA1" w:rsidRPr="000267E0">
              <w:rPr>
                <w:rFonts w:ascii="Times New Roman" w:hAnsi="Times New Roman" w:cs="Times New Roman"/>
                <w:bCs/>
              </w:rPr>
              <w:t>Классификация неисправностей КС</w:t>
            </w:r>
          </w:p>
        </w:tc>
        <w:tc>
          <w:tcPr>
            <w:tcW w:w="572" w:type="pct"/>
          </w:tcPr>
          <w:p w:rsidR="00040997" w:rsidRPr="00404AE8" w:rsidRDefault="007F5AA1" w:rsidP="00404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40997" w:rsidRPr="00B26882" w:rsidTr="00404AE8">
        <w:tc>
          <w:tcPr>
            <w:tcW w:w="1134" w:type="pct"/>
            <w:vMerge/>
          </w:tcPr>
          <w:p w:rsidR="00040997" w:rsidRPr="00B26882" w:rsidRDefault="00040997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040997" w:rsidRPr="00404AE8" w:rsidRDefault="001958C8" w:rsidP="00C45EFB">
            <w:pPr>
              <w:pStyle w:val="a5"/>
              <w:widowControl/>
              <w:tabs>
                <w:tab w:val="left" w:pos="317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  <w:r w:rsidR="000267E0">
              <w:rPr>
                <w:rFonts w:ascii="Times New Roman" w:hAnsi="Times New Roman" w:cs="Times New Roman"/>
                <w:bCs/>
              </w:rPr>
              <w:t xml:space="preserve"> </w:t>
            </w:r>
            <w:r w:rsidR="000267E0" w:rsidRPr="000267E0">
              <w:rPr>
                <w:rFonts w:ascii="Times New Roman" w:hAnsi="Times New Roman" w:cs="Times New Roman"/>
                <w:bCs/>
              </w:rPr>
              <w:t>Разрешение неполадок в работе сети</w:t>
            </w:r>
            <w:r w:rsidR="007F5AA1">
              <w:rPr>
                <w:rFonts w:ascii="Times New Roman" w:hAnsi="Times New Roman" w:cs="Times New Roman"/>
                <w:bCs/>
              </w:rPr>
              <w:t xml:space="preserve">. </w:t>
            </w:r>
            <w:r w:rsidR="007F5AA1" w:rsidRPr="000267E0">
              <w:rPr>
                <w:rFonts w:ascii="Times New Roman" w:hAnsi="Times New Roman" w:cs="Times New Roman"/>
                <w:bCs/>
              </w:rPr>
              <w:t>Способы приведения сети в работоспособное состояние</w:t>
            </w:r>
          </w:p>
        </w:tc>
        <w:tc>
          <w:tcPr>
            <w:tcW w:w="572" w:type="pct"/>
          </w:tcPr>
          <w:p w:rsidR="00040997" w:rsidRPr="00404AE8" w:rsidRDefault="007F5AA1" w:rsidP="00404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45EFB" w:rsidRPr="00B26882" w:rsidTr="00C45EFB">
        <w:tc>
          <w:tcPr>
            <w:tcW w:w="4428" w:type="pct"/>
            <w:gridSpan w:val="2"/>
          </w:tcPr>
          <w:p w:rsidR="00C45EFB" w:rsidRPr="00C45EFB" w:rsidRDefault="00C45EFB" w:rsidP="00C45EFB">
            <w:pPr>
              <w:pStyle w:val="a5"/>
              <w:widowControl/>
              <w:tabs>
                <w:tab w:val="left" w:pos="317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45EFB">
              <w:rPr>
                <w:rFonts w:ascii="Times New Roman" w:hAnsi="Times New Roman" w:cs="Times New Roman"/>
                <w:b/>
                <w:bCs/>
              </w:rPr>
              <w:t>Раздел 4 Схемы послеаварийного восстановления работоспособности компьютерной сети</w:t>
            </w:r>
          </w:p>
        </w:tc>
        <w:tc>
          <w:tcPr>
            <w:tcW w:w="572" w:type="pct"/>
          </w:tcPr>
          <w:p w:rsidR="00C45EFB" w:rsidRPr="002717B2" w:rsidRDefault="00AB49A1" w:rsidP="00404A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</w:tr>
      <w:tr w:rsidR="00404AE8" w:rsidRPr="00B26882" w:rsidTr="00404AE8">
        <w:tc>
          <w:tcPr>
            <w:tcW w:w="1134" w:type="pct"/>
            <w:vMerge w:val="restart"/>
          </w:tcPr>
          <w:p w:rsidR="00C45EFB" w:rsidRDefault="00C45EFB" w:rsidP="00C45EF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Тема 4.1 </w:t>
            </w:r>
          </w:p>
          <w:p w:rsidR="00404AE8" w:rsidRPr="00C45EFB" w:rsidRDefault="00C45EFB" w:rsidP="00C45EF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45EFB">
              <w:rPr>
                <w:rFonts w:ascii="Times New Roman" w:hAnsi="Times New Roman" w:cs="Times New Roman"/>
                <w:bCs/>
              </w:rPr>
              <w:t>Хранение информации</w:t>
            </w:r>
          </w:p>
        </w:tc>
        <w:tc>
          <w:tcPr>
            <w:tcW w:w="3294" w:type="pct"/>
          </w:tcPr>
          <w:p w:rsidR="00404AE8" w:rsidRPr="00404AE8" w:rsidRDefault="00404AE8" w:rsidP="00404AE8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4AE8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572" w:type="pct"/>
            <w:vMerge w:val="restart"/>
          </w:tcPr>
          <w:p w:rsidR="00404AE8" w:rsidRPr="00404AE8" w:rsidRDefault="001958C8" w:rsidP="00166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404AE8" w:rsidRPr="00404AE8" w:rsidRDefault="00C45EFB" w:rsidP="00C45EFB">
            <w:pPr>
              <w:pStyle w:val="a5"/>
              <w:widowControl/>
              <w:tabs>
                <w:tab w:val="left" w:pos="35"/>
                <w:tab w:val="left" w:pos="175"/>
                <w:tab w:val="left" w:pos="319"/>
              </w:tabs>
              <w:ind w:left="35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 </w:t>
            </w:r>
            <w:r w:rsidRPr="00C45EFB">
              <w:rPr>
                <w:rFonts w:ascii="Times New Roman" w:hAnsi="Times New Roman" w:cs="Times New Roman"/>
                <w:bCs/>
              </w:rPr>
              <w:t>Резервное копирование данных</w:t>
            </w:r>
          </w:p>
        </w:tc>
        <w:tc>
          <w:tcPr>
            <w:tcW w:w="572" w:type="pct"/>
            <w:vMerge/>
            <w:vAlign w:val="center"/>
          </w:tcPr>
          <w:p w:rsidR="00404AE8" w:rsidRPr="00404AE8" w:rsidRDefault="00404AE8" w:rsidP="00404AE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404AE8" w:rsidRPr="00404AE8" w:rsidRDefault="00C45EFB" w:rsidP="00C45EFB">
            <w:pPr>
              <w:pStyle w:val="a5"/>
              <w:widowControl/>
              <w:tabs>
                <w:tab w:val="left" w:pos="35"/>
                <w:tab w:val="left" w:pos="175"/>
                <w:tab w:val="left" w:pos="319"/>
              </w:tabs>
              <w:ind w:left="35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 </w:t>
            </w:r>
            <w:r w:rsidRPr="00C45EFB">
              <w:rPr>
                <w:rFonts w:ascii="Times New Roman" w:hAnsi="Times New Roman" w:cs="Times New Roman"/>
                <w:bCs/>
              </w:rPr>
              <w:t>Хранилища данных. Принципы работы хранилищ данных</w:t>
            </w:r>
          </w:p>
        </w:tc>
        <w:tc>
          <w:tcPr>
            <w:tcW w:w="572" w:type="pct"/>
            <w:vMerge/>
            <w:vAlign w:val="center"/>
          </w:tcPr>
          <w:p w:rsidR="00404AE8" w:rsidRPr="00404AE8" w:rsidRDefault="00404AE8" w:rsidP="00404AE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404AE8" w:rsidRPr="00404AE8" w:rsidRDefault="00C45EFB" w:rsidP="00C45EFB">
            <w:pPr>
              <w:pStyle w:val="a5"/>
              <w:widowControl/>
              <w:tabs>
                <w:tab w:val="left" w:pos="35"/>
                <w:tab w:val="left" w:pos="319"/>
              </w:tabs>
              <w:ind w:left="35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 </w:t>
            </w:r>
            <w:r w:rsidRPr="00C45EFB">
              <w:rPr>
                <w:rFonts w:ascii="Times New Roman" w:hAnsi="Times New Roman" w:cs="Times New Roman"/>
                <w:bCs/>
              </w:rPr>
              <w:t>Технологии управления информацией. OLАP-технология</w:t>
            </w:r>
          </w:p>
        </w:tc>
        <w:tc>
          <w:tcPr>
            <w:tcW w:w="572" w:type="pct"/>
            <w:vMerge/>
            <w:vAlign w:val="center"/>
          </w:tcPr>
          <w:p w:rsidR="00404AE8" w:rsidRPr="00404AE8" w:rsidRDefault="00404AE8" w:rsidP="00404AE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C45EFB" w:rsidRPr="00C45EFB" w:rsidRDefault="00C45EFB" w:rsidP="00C45EFB">
            <w:pPr>
              <w:pStyle w:val="a5"/>
              <w:widowControl/>
              <w:tabs>
                <w:tab w:val="left" w:pos="35"/>
                <w:tab w:val="left" w:pos="319"/>
              </w:tabs>
              <w:ind w:left="35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4 </w:t>
            </w:r>
            <w:r w:rsidRPr="00C45EFB">
              <w:rPr>
                <w:rFonts w:ascii="Times New Roman" w:hAnsi="Times New Roman" w:cs="Times New Roman"/>
                <w:bCs/>
              </w:rPr>
              <w:t>Понятие баз данных</w:t>
            </w:r>
          </w:p>
          <w:p w:rsidR="00404AE8" w:rsidRPr="00404AE8" w:rsidRDefault="00C45EFB" w:rsidP="00C45EFB">
            <w:pPr>
              <w:pStyle w:val="a5"/>
              <w:widowControl/>
              <w:tabs>
                <w:tab w:val="left" w:pos="35"/>
                <w:tab w:val="left" w:pos="319"/>
              </w:tabs>
              <w:ind w:left="35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C45EFB">
              <w:rPr>
                <w:rFonts w:ascii="Times New Roman" w:hAnsi="Times New Roman" w:cs="Times New Roman"/>
                <w:bCs/>
              </w:rPr>
              <w:t>Основные понятия, принцип работы. СУБД</w:t>
            </w:r>
          </w:p>
        </w:tc>
        <w:tc>
          <w:tcPr>
            <w:tcW w:w="572" w:type="pct"/>
            <w:vMerge/>
            <w:vAlign w:val="center"/>
          </w:tcPr>
          <w:p w:rsidR="00404AE8" w:rsidRPr="00404AE8" w:rsidRDefault="00404AE8" w:rsidP="00404AE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404AE8" w:rsidRPr="00404AE8" w:rsidRDefault="00404AE8" w:rsidP="00404AE8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4AE8">
              <w:rPr>
                <w:rFonts w:ascii="Times New Roman" w:hAnsi="Times New Roman" w:cs="Times New Roman"/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572" w:type="pct"/>
          </w:tcPr>
          <w:p w:rsidR="00404AE8" w:rsidRPr="00404AE8" w:rsidRDefault="001958C8" w:rsidP="00404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404AE8" w:rsidRPr="00404AE8" w:rsidRDefault="007F5AA1" w:rsidP="00C45EFB">
            <w:pPr>
              <w:pStyle w:val="a5"/>
              <w:widowControl/>
              <w:tabs>
                <w:tab w:val="left" w:pos="35"/>
                <w:tab w:val="left" w:pos="319"/>
              </w:tabs>
              <w:ind w:left="35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0267E0" w:rsidRPr="000267E0">
              <w:rPr>
                <w:rFonts w:ascii="Times New Roman" w:hAnsi="Times New Roman" w:cs="Times New Roman"/>
              </w:rPr>
              <w:t>Операции по резервному копированию данных</w:t>
            </w:r>
          </w:p>
        </w:tc>
        <w:tc>
          <w:tcPr>
            <w:tcW w:w="572" w:type="pct"/>
          </w:tcPr>
          <w:p w:rsidR="00404AE8" w:rsidRPr="00404AE8" w:rsidRDefault="007F5AA1" w:rsidP="00404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404AE8" w:rsidRPr="00404AE8" w:rsidRDefault="001958C8" w:rsidP="00C45EFB">
            <w:pPr>
              <w:pStyle w:val="a5"/>
              <w:widowControl/>
              <w:tabs>
                <w:tab w:val="left" w:pos="35"/>
                <w:tab w:val="left" w:pos="319"/>
              </w:tabs>
              <w:ind w:left="35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F5AA1">
              <w:rPr>
                <w:rFonts w:ascii="Times New Roman" w:hAnsi="Times New Roman" w:cs="Times New Roman"/>
              </w:rPr>
              <w:t xml:space="preserve"> </w:t>
            </w:r>
            <w:r w:rsidR="000267E0" w:rsidRPr="000267E0">
              <w:rPr>
                <w:rFonts w:ascii="Times New Roman" w:hAnsi="Times New Roman" w:cs="Times New Roman"/>
              </w:rPr>
              <w:t>Утилиты по восстановлению данных</w:t>
            </w:r>
          </w:p>
        </w:tc>
        <w:tc>
          <w:tcPr>
            <w:tcW w:w="572" w:type="pct"/>
          </w:tcPr>
          <w:p w:rsidR="00404AE8" w:rsidRPr="00404AE8" w:rsidRDefault="007F5AA1" w:rsidP="00404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04AE8" w:rsidRPr="00B26882" w:rsidTr="00404AE8">
        <w:tc>
          <w:tcPr>
            <w:tcW w:w="1134" w:type="pct"/>
            <w:vMerge w:val="restart"/>
          </w:tcPr>
          <w:p w:rsidR="00404AE8" w:rsidRPr="0034684D" w:rsidRDefault="0034684D" w:rsidP="00C45EF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Тема 4.2 Схема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после-</w:t>
            </w:r>
            <w:r w:rsidR="00C45EFB" w:rsidRPr="0034684D">
              <w:rPr>
                <w:rFonts w:ascii="Times New Roman" w:hAnsi="Times New Roman" w:cs="Times New Roman"/>
                <w:bCs/>
              </w:rPr>
              <w:t>аварийного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C45EFB" w:rsidRPr="0034684D">
              <w:rPr>
                <w:rFonts w:ascii="Times New Roman" w:hAnsi="Times New Roman" w:cs="Times New Roman"/>
                <w:bCs/>
              </w:rPr>
              <w:t>восстановления</w:t>
            </w:r>
          </w:p>
        </w:tc>
        <w:tc>
          <w:tcPr>
            <w:tcW w:w="3294" w:type="pct"/>
          </w:tcPr>
          <w:p w:rsidR="00404AE8" w:rsidRPr="00404AE8" w:rsidRDefault="00404AE8" w:rsidP="00404AE8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4AE8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572" w:type="pct"/>
            <w:vMerge w:val="restart"/>
          </w:tcPr>
          <w:p w:rsidR="00404AE8" w:rsidRPr="00404AE8" w:rsidRDefault="00E61A5E" w:rsidP="00404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958C8">
              <w:rPr>
                <w:rFonts w:ascii="Times New Roman" w:hAnsi="Times New Roman" w:cs="Times New Roman"/>
              </w:rPr>
              <w:t>0</w:t>
            </w: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404AE8" w:rsidRPr="00404AE8" w:rsidRDefault="0034684D" w:rsidP="00C45EFB">
            <w:pPr>
              <w:pStyle w:val="a5"/>
              <w:widowControl/>
              <w:tabs>
                <w:tab w:val="left" w:pos="35"/>
                <w:tab w:val="left" w:pos="175"/>
                <w:tab w:val="left" w:pos="319"/>
              </w:tabs>
              <w:ind w:left="35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 </w:t>
            </w:r>
            <w:r w:rsidRPr="0034684D">
              <w:rPr>
                <w:rFonts w:ascii="Times New Roman" w:hAnsi="Times New Roman" w:cs="Times New Roman"/>
                <w:bCs/>
              </w:rPr>
              <w:t>Принципы планирования восстанов</w:t>
            </w:r>
            <w:r>
              <w:rPr>
                <w:rFonts w:ascii="Times New Roman" w:hAnsi="Times New Roman" w:cs="Times New Roman"/>
                <w:bCs/>
              </w:rPr>
              <w:t>ления работоспособ</w:t>
            </w:r>
            <w:r w:rsidRPr="0034684D">
              <w:rPr>
                <w:rFonts w:ascii="Times New Roman" w:hAnsi="Times New Roman" w:cs="Times New Roman"/>
                <w:bCs/>
              </w:rPr>
              <w:t>ности сети при аварийной ситуации</w:t>
            </w:r>
          </w:p>
        </w:tc>
        <w:tc>
          <w:tcPr>
            <w:tcW w:w="572" w:type="pct"/>
            <w:vMerge/>
            <w:vAlign w:val="center"/>
          </w:tcPr>
          <w:p w:rsidR="00404AE8" w:rsidRPr="00404AE8" w:rsidRDefault="00404AE8" w:rsidP="00404AE8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404AE8" w:rsidRPr="00404AE8" w:rsidRDefault="0034684D" w:rsidP="00C45EFB">
            <w:pPr>
              <w:pStyle w:val="a5"/>
              <w:widowControl/>
              <w:tabs>
                <w:tab w:val="left" w:pos="35"/>
                <w:tab w:val="left" w:pos="175"/>
                <w:tab w:val="left" w:pos="319"/>
              </w:tabs>
              <w:ind w:left="35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 </w:t>
            </w:r>
            <w:r w:rsidRPr="0034684D">
              <w:rPr>
                <w:rFonts w:ascii="Times New Roman" w:hAnsi="Times New Roman" w:cs="Times New Roman"/>
                <w:bCs/>
              </w:rPr>
              <w:t>Допущения при разработ</w:t>
            </w:r>
            <w:r>
              <w:rPr>
                <w:rFonts w:ascii="Times New Roman" w:hAnsi="Times New Roman" w:cs="Times New Roman"/>
                <w:bCs/>
              </w:rPr>
              <w:t>ке схемы послеаварийного восста</w:t>
            </w:r>
            <w:r w:rsidRPr="0034684D">
              <w:rPr>
                <w:rFonts w:ascii="Times New Roman" w:hAnsi="Times New Roman" w:cs="Times New Roman"/>
                <w:bCs/>
              </w:rPr>
              <w:t>новления. Основные требов</w:t>
            </w:r>
            <w:r>
              <w:rPr>
                <w:rFonts w:ascii="Times New Roman" w:hAnsi="Times New Roman" w:cs="Times New Roman"/>
                <w:bCs/>
              </w:rPr>
              <w:t>ания к политике организации схе</w:t>
            </w:r>
            <w:r w:rsidRPr="0034684D">
              <w:rPr>
                <w:rFonts w:ascii="Times New Roman" w:hAnsi="Times New Roman" w:cs="Times New Roman"/>
                <w:bCs/>
              </w:rPr>
              <w:t>мы послеаварийного восстановления</w:t>
            </w:r>
          </w:p>
        </w:tc>
        <w:tc>
          <w:tcPr>
            <w:tcW w:w="572" w:type="pct"/>
            <w:vMerge/>
            <w:vAlign w:val="center"/>
          </w:tcPr>
          <w:p w:rsidR="00404AE8" w:rsidRPr="00404AE8" w:rsidRDefault="00404AE8" w:rsidP="00404AE8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404AE8" w:rsidRPr="00404AE8" w:rsidRDefault="00AB49A1" w:rsidP="00C45EFB">
            <w:pPr>
              <w:pStyle w:val="a5"/>
              <w:widowControl/>
              <w:tabs>
                <w:tab w:val="left" w:pos="35"/>
                <w:tab w:val="left" w:pos="319"/>
              </w:tabs>
              <w:ind w:left="35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 </w:t>
            </w:r>
            <w:r w:rsidR="001958C8" w:rsidRPr="001958C8">
              <w:rPr>
                <w:rFonts w:ascii="Times New Roman" w:hAnsi="Times New Roman" w:cs="Times New Roman"/>
                <w:bCs/>
              </w:rPr>
              <w:t>Основные требования к политике организации схемы послеаварийного восстановления</w:t>
            </w:r>
          </w:p>
        </w:tc>
        <w:tc>
          <w:tcPr>
            <w:tcW w:w="572" w:type="pct"/>
            <w:vMerge/>
            <w:vAlign w:val="center"/>
          </w:tcPr>
          <w:p w:rsidR="00404AE8" w:rsidRPr="00404AE8" w:rsidRDefault="00404AE8" w:rsidP="00404AE8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1958C8" w:rsidRPr="00B26882" w:rsidTr="00404AE8">
        <w:tc>
          <w:tcPr>
            <w:tcW w:w="1134" w:type="pct"/>
            <w:vMerge/>
          </w:tcPr>
          <w:p w:rsidR="001958C8" w:rsidRPr="00B26882" w:rsidRDefault="001958C8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1958C8" w:rsidRPr="001958C8" w:rsidRDefault="00AB49A1" w:rsidP="00C45EFB">
            <w:pPr>
              <w:pStyle w:val="a5"/>
              <w:widowControl/>
              <w:tabs>
                <w:tab w:val="left" w:pos="35"/>
                <w:tab w:val="left" w:pos="319"/>
              </w:tabs>
              <w:ind w:left="35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4 </w:t>
            </w:r>
            <w:r w:rsidR="001958C8" w:rsidRPr="001958C8">
              <w:rPr>
                <w:rFonts w:ascii="Times New Roman" w:hAnsi="Times New Roman" w:cs="Times New Roman"/>
                <w:bCs/>
              </w:rPr>
              <w:t>Организация работ по восстановлению функционирования системы</w:t>
            </w:r>
          </w:p>
        </w:tc>
        <w:tc>
          <w:tcPr>
            <w:tcW w:w="572" w:type="pct"/>
            <w:vMerge/>
            <w:vAlign w:val="center"/>
          </w:tcPr>
          <w:p w:rsidR="001958C8" w:rsidRPr="00404AE8" w:rsidRDefault="001958C8" w:rsidP="00404AE8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34684D" w:rsidRPr="0034684D" w:rsidRDefault="00AB49A1" w:rsidP="0034684D">
            <w:pPr>
              <w:pStyle w:val="a5"/>
              <w:widowControl/>
              <w:tabs>
                <w:tab w:val="left" w:pos="35"/>
                <w:tab w:val="left" w:pos="319"/>
              </w:tabs>
              <w:ind w:left="35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="0034684D">
              <w:rPr>
                <w:rFonts w:ascii="Times New Roman" w:hAnsi="Times New Roman" w:cs="Times New Roman"/>
                <w:bCs/>
              </w:rPr>
              <w:t xml:space="preserve"> </w:t>
            </w:r>
            <w:r w:rsidR="0034684D" w:rsidRPr="0034684D">
              <w:rPr>
                <w:rFonts w:ascii="Times New Roman" w:hAnsi="Times New Roman" w:cs="Times New Roman"/>
                <w:bCs/>
              </w:rPr>
              <w:t>План восстановления системы</w:t>
            </w:r>
          </w:p>
          <w:p w:rsidR="00404AE8" w:rsidRPr="00404AE8" w:rsidRDefault="0034684D" w:rsidP="0034684D">
            <w:pPr>
              <w:pStyle w:val="a5"/>
              <w:widowControl/>
              <w:tabs>
                <w:tab w:val="left" w:pos="35"/>
                <w:tab w:val="left" w:pos="319"/>
              </w:tabs>
              <w:ind w:left="35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34684D">
              <w:rPr>
                <w:rFonts w:ascii="Times New Roman" w:hAnsi="Times New Roman" w:cs="Times New Roman"/>
                <w:bCs/>
              </w:rPr>
              <w:t>Порядок уведомления о чрезвычайных событиях. Активация. Возврат к нормальному функционированию системы</w:t>
            </w:r>
          </w:p>
        </w:tc>
        <w:tc>
          <w:tcPr>
            <w:tcW w:w="572" w:type="pct"/>
            <w:vMerge/>
            <w:vAlign w:val="center"/>
          </w:tcPr>
          <w:p w:rsidR="00404AE8" w:rsidRPr="00404AE8" w:rsidRDefault="00404AE8" w:rsidP="00404AE8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404AE8" w:rsidRPr="00404AE8" w:rsidRDefault="00404AE8" w:rsidP="00404AE8">
            <w:pPr>
              <w:pStyle w:val="a5"/>
              <w:tabs>
                <w:tab w:val="left" w:pos="317"/>
              </w:tabs>
              <w:ind w:left="34"/>
              <w:rPr>
                <w:rFonts w:ascii="Times New Roman" w:hAnsi="Times New Roman" w:cs="Times New Roman"/>
                <w:b/>
                <w:bCs/>
              </w:rPr>
            </w:pPr>
            <w:r w:rsidRPr="00404AE8">
              <w:rPr>
                <w:rFonts w:ascii="Times New Roman" w:hAnsi="Times New Roman" w:cs="Times New Roman"/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572" w:type="pct"/>
          </w:tcPr>
          <w:p w:rsidR="00404AE8" w:rsidRPr="00404AE8" w:rsidRDefault="001958C8" w:rsidP="00404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404AE8" w:rsidRPr="00404AE8" w:rsidRDefault="007F5AA1" w:rsidP="00C45EFB">
            <w:pPr>
              <w:pStyle w:val="a5"/>
              <w:widowControl/>
              <w:tabs>
                <w:tab w:val="left" w:pos="317"/>
              </w:tabs>
              <w:ind w:left="34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1 </w:t>
            </w:r>
            <w:r w:rsidRPr="007F5AA1">
              <w:rPr>
                <w:rFonts w:ascii="Times New Roman" w:eastAsia="Times New Roman" w:hAnsi="Times New Roman" w:cs="Times New Roman"/>
                <w:bCs/>
                <w:spacing w:val="-2"/>
              </w:rPr>
              <w:t>Восстановление работоспособности сети после сбоя</w:t>
            </w:r>
          </w:p>
        </w:tc>
        <w:tc>
          <w:tcPr>
            <w:tcW w:w="572" w:type="pct"/>
          </w:tcPr>
          <w:p w:rsidR="00404AE8" w:rsidRPr="00404AE8" w:rsidRDefault="007F5AA1" w:rsidP="00404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9187C" w:rsidRPr="00B26882" w:rsidTr="00404AE8">
        <w:tc>
          <w:tcPr>
            <w:tcW w:w="1134" w:type="pct"/>
            <w:vMerge/>
          </w:tcPr>
          <w:p w:rsidR="00F9187C" w:rsidRPr="00B26882" w:rsidRDefault="00F9187C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F9187C" w:rsidRDefault="002717B2" w:rsidP="00C45EFB">
            <w:pPr>
              <w:pStyle w:val="a5"/>
              <w:widowControl/>
              <w:tabs>
                <w:tab w:val="left" w:pos="317"/>
              </w:tabs>
              <w:ind w:left="34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2 </w:t>
            </w:r>
            <w:r w:rsidR="00F9187C" w:rsidRPr="00F9187C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Схема </w:t>
            </w:r>
            <w:proofErr w:type="gramStart"/>
            <w:r w:rsidR="00F9187C" w:rsidRPr="00F9187C">
              <w:rPr>
                <w:rFonts w:ascii="Times New Roman" w:eastAsia="Times New Roman" w:hAnsi="Times New Roman" w:cs="Times New Roman"/>
                <w:bCs/>
                <w:spacing w:val="-2"/>
              </w:rPr>
              <w:t>после-аварийного</w:t>
            </w:r>
            <w:proofErr w:type="gramEnd"/>
            <w:r w:rsidR="00F9187C" w:rsidRPr="00F9187C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 восстановления</w:t>
            </w:r>
          </w:p>
        </w:tc>
        <w:tc>
          <w:tcPr>
            <w:tcW w:w="572" w:type="pct"/>
          </w:tcPr>
          <w:p w:rsidR="00F9187C" w:rsidRDefault="001958C8" w:rsidP="00404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404AE8" w:rsidRPr="00404AE8" w:rsidRDefault="002717B2" w:rsidP="00C45EFB">
            <w:pPr>
              <w:pStyle w:val="a5"/>
              <w:widowControl/>
              <w:tabs>
                <w:tab w:val="left" w:pos="317"/>
                <w:tab w:val="left" w:pos="461"/>
              </w:tabs>
              <w:ind w:left="34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7F5AA1">
              <w:rPr>
                <w:rFonts w:ascii="Times New Roman" w:hAnsi="Times New Roman" w:cs="Times New Roman"/>
                <w:bCs/>
              </w:rPr>
              <w:t xml:space="preserve"> </w:t>
            </w:r>
            <w:r w:rsidR="007F5AA1" w:rsidRPr="007F5AA1">
              <w:rPr>
                <w:rFonts w:ascii="Times New Roman" w:hAnsi="Times New Roman" w:cs="Times New Roman"/>
                <w:bCs/>
              </w:rPr>
              <w:t>Разработка плана восстановления ЛКС после сбоя</w:t>
            </w:r>
          </w:p>
        </w:tc>
        <w:tc>
          <w:tcPr>
            <w:tcW w:w="572" w:type="pct"/>
          </w:tcPr>
          <w:p w:rsidR="00404AE8" w:rsidRPr="00404AE8" w:rsidRDefault="007F5AA1" w:rsidP="00404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04AE8" w:rsidRPr="00B26882" w:rsidTr="00404AE8">
        <w:trPr>
          <w:trHeight w:val="287"/>
        </w:trPr>
        <w:tc>
          <w:tcPr>
            <w:tcW w:w="4428" w:type="pct"/>
            <w:gridSpan w:val="2"/>
          </w:tcPr>
          <w:p w:rsidR="00404AE8" w:rsidRPr="00404AE8" w:rsidRDefault="0034684D" w:rsidP="0034684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5</w:t>
            </w:r>
            <w:r w:rsidRPr="0034684D">
              <w:rPr>
                <w:rFonts w:ascii="Times New Roman" w:hAnsi="Times New Roman" w:cs="Times New Roman"/>
                <w:b/>
                <w:bCs/>
              </w:rPr>
              <w:t xml:space="preserve"> Замена расходных материалов и мелкий ремонт периферийного оборудования, определение устаревшего оборудования и прог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раммных средств </w:t>
            </w:r>
            <w:r w:rsidRPr="0034684D">
              <w:rPr>
                <w:rFonts w:ascii="Times New Roman" w:hAnsi="Times New Roman" w:cs="Times New Roman"/>
                <w:b/>
                <w:bCs/>
              </w:rPr>
              <w:t>сетевой инфраструктуры</w:t>
            </w:r>
          </w:p>
        </w:tc>
        <w:tc>
          <w:tcPr>
            <w:tcW w:w="572" w:type="pct"/>
            <w:vAlign w:val="center"/>
          </w:tcPr>
          <w:p w:rsidR="00404AE8" w:rsidRPr="00404AE8" w:rsidRDefault="00AB49A1" w:rsidP="00404AE8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bookmarkStart w:id="4" w:name="_GoBack"/>
            <w:bookmarkEnd w:id="4"/>
          </w:p>
        </w:tc>
      </w:tr>
      <w:tr w:rsidR="007F5AA1" w:rsidRPr="00B26882" w:rsidTr="00404AE8">
        <w:tc>
          <w:tcPr>
            <w:tcW w:w="1134" w:type="pct"/>
            <w:vMerge w:val="restart"/>
          </w:tcPr>
          <w:p w:rsidR="007F5AA1" w:rsidRPr="00B26882" w:rsidRDefault="007F5AA1" w:rsidP="0034684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Тема 5.1 </w:t>
            </w:r>
            <w:r w:rsidRPr="0034684D">
              <w:rPr>
                <w:rFonts w:ascii="Times New Roman" w:hAnsi="Times New Roman" w:cs="Times New Roman"/>
                <w:bCs/>
              </w:rPr>
              <w:t xml:space="preserve">Диагностика </w:t>
            </w:r>
            <w:r w:rsidRPr="0034684D">
              <w:rPr>
                <w:rFonts w:ascii="Times New Roman" w:hAnsi="Times New Roman" w:cs="Times New Roman"/>
                <w:bCs/>
              </w:rPr>
              <w:lastRenderedPageBreak/>
              <w:t>неисправностей техн</w:t>
            </w:r>
            <w:r>
              <w:rPr>
                <w:rFonts w:ascii="Times New Roman" w:hAnsi="Times New Roman" w:cs="Times New Roman"/>
                <w:bCs/>
              </w:rPr>
              <w:t>ических средств и сетевой инфра</w:t>
            </w:r>
            <w:r w:rsidRPr="0034684D">
              <w:rPr>
                <w:rFonts w:ascii="Times New Roman" w:hAnsi="Times New Roman" w:cs="Times New Roman"/>
                <w:bCs/>
              </w:rPr>
              <w:t>структуры</w:t>
            </w:r>
          </w:p>
        </w:tc>
        <w:tc>
          <w:tcPr>
            <w:tcW w:w="3294" w:type="pct"/>
          </w:tcPr>
          <w:p w:rsidR="007F5AA1" w:rsidRPr="00404AE8" w:rsidRDefault="007F5AA1" w:rsidP="00404AE8">
            <w:pPr>
              <w:rPr>
                <w:rFonts w:ascii="Times New Roman" w:hAnsi="Times New Roman" w:cs="Times New Roman"/>
                <w:b/>
                <w:bCs/>
              </w:rPr>
            </w:pPr>
            <w:r w:rsidRPr="00404AE8">
              <w:rPr>
                <w:rFonts w:ascii="Times New Roman" w:hAnsi="Times New Roman" w:cs="Times New Roman"/>
                <w:b/>
                <w:bCs/>
              </w:rPr>
              <w:lastRenderedPageBreak/>
              <w:t>Содержание</w:t>
            </w:r>
          </w:p>
        </w:tc>
        <w:tc>
          <w:tcPr>
            <w:tcW w:w="572" w:type="pct"/>
            <w:vMerge w:val="restart"/>
          </w:tcPr>
          <w:p w:rsidR="007F5AA1" w:rsidRPr="00404AE8" w:rsidRDefault="001958C8" w:rsidP="008704D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B49A1">
              <w:rPr>
                <w:rFonts w:ascii="Times New Roman" w:hAnsi="Times New Roman" w:cs="Times New Roman"/>
              </w:rPr>
              <w:t>16</w:t>
            </w:r>
          </w:p>
        </w:tc>
      </w:tr>
      <w:tr w:rsidR="007F5AA1" w:rsidRPr="00B26882" w:rsidTr="00404AE8">
        <w:tc>
          <w:tcPr>
            <w:tcW w:w="1134" w:type="pct"/>
            <w:vMerge/>
          </w:tcPr>
          <w:p w:rsidR="007F5AA1" w:rsidRPr="00B26882" w:rsidRDefault="007F5AA1" w:rsidP="0040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7F5AA1" w:rsidRPr="00404AE8" w:rsidRDefault="007F5AA1" w:rsidP="0034684D">
            <w:pPr>
              <w:pStyle w:val="a5"/>
              <w:widowControl/>
              <w:tabs>
                <w:tab w:val="left" w:pos="317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 </w:t>
            </w:r>
            <w:r w:rsidRPr="0034684D">
              <w:rPr>
                <w:rFonts w:ascii="Times New Roman" w:hAnsi="Times New Roman" w:cs="Times New Roman"/>
                <w:bCs/>
              </w:rPr>
              <w:t>Принципы локализации неисправностей</w:t>
            </w:r>
          </w:p>
        </w:tc>
        <w:tc>
          <w:tcPr>
            <w:tcW w:w="572" w:type="pct"/>
            <w:vMerge/>
            <w:vAlign w:val="center"/>
          </w:tcPr>
          <w:p w:rsidR="007F5AA1" w:rsidRPr="00404AE8" w:rsidRDefault="007F5AA1" w:rsidP="00404AE8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F5AA1" w:rsidRPr="00B26882" w:rsidTr="00404AE8">
        <w:tc>
          <w:tcPr>
            <w:tcW w:w="1134" w:type="pct"/>
            <w:vMerge/>
          </w:tcPr>
          <w:p w:rsidR="007F5AA1" w:rsidRPr="00B26882" w:rsidRDefault="007F5AA1" w:rsidP="0040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7F5AA1" w:rsidRPr="00404AE8" w:rsidRDefault="007F5AA1" w:rsidP="0034684D">
            <w:pPr>
              <w:pStyle w:val="a5"/>
              <w:widowControl/>
              <w:tabs>
                <w:tab w:val="left" w:pos="317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34684D">
              <w:rPr>
                <w:rFonts w:ascii="Times New Roman" w:hAnsi="Times New Roman" w:cs="Times New Roman"/>
              </w:rPr>
              <w:t>Контрольно-измерительная аппаратура</w:t>
            </w:r>
          </w:p>
        </w:tc>
        <w:tc>
          <w:tcPr>
            <w:tcW w:w="572" w:type="pct"/>
            <w:vMerge/>
            <w:vAlign w:val="center"/>
          </w:tcPr>
          <w:p w:rsidR="007F5AA1" w:rsidRPr="00404AE8" w:rsidRDefault="007F5AA1" w:rsidP="00404AE8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F5AA1" w:rsidRPr="00B26882" w:rsidTr="00404AE8">
        <w:tc>
          <w:tcPr>
            <w:tcW w:w="1134" w:type="pct"/>
            <w:vMerge/>
          </w:tcPr>
          <w:p w:rsidR="007F5AA1" w:rsidRPr="00B26882" w:rsidRDefault="007F5AA1" w:rsidP="0040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7F5AA1" w:rsidRPr="00404AE8" w:rsidRDefault="007F5AA1" w:rsidP="0034684D">
            <w:pPr>
              <w:pStyle w:val="a5"/>
              <w:widowControl/>
              <w:tabs>
                <w:tab w:val="left" w:pos="317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 Сервисные платы и комплексы. </w:t>
            </w:r>
            <w:r w:rsidRPr="0034684D">
              <w:rPr>
                <w:rFonts w:ascii="Times New Roman" w:hAnsi="Times New Roman" w:cs="Times New Roman"/>
                <w:bCs/>
              </w:rPr>
              <w:t>Программные средства диагностики</w:t>
            </w:r>
          </w:p>
        </w:tc>
        <w:tc>
          <w:tcPr>
            <w:tcW w:w="572" w:type="pct"/>
            <w:vMerge/>
            <w:vAlign w:val="center"/>
          </w:tcPr>
          <w:p w:rsidR="007F5AA1" w:rsidRPr="00404AE8" w:rsidRDefault="007F5AA1" w:rsidP="00404AE8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F5AA1" w:rsidRPr="00B26882" w:rsidTr="00404AE8">
        <w:tc>
          <w:tcPr>
            <w:tcW w:w="1134" w:type="pct"/>
            <w:vMerge/>
          </w:tcPr>
          <w:p w:rsidR="007F5AA1" w:rsidRPr="00B26882" w:rsidRDefault="007F5AA1" w:rsidP="0040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7F5AA1" w:rsidRDefault="007F5AA1" w:rsidP="0034684D">
            <w:pPr>
              <w:pStyle w:val="a5"/>
              <w:widowControl/>
              <w:tabs>
                <w:tab w:val="left" w:pos="317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4 Контроль </w:t>
            </w:r>
            <w:r w:rsidRPr="0034684D">
              <w:rPr>
                <w:rFonts w:ascii="Times New Roman" w:hAnsi="Times New Roman" w:cs="Times New Roman"/>
                <w:bCs/>
              </w:rPr>
              <w:t>функционирования аппаратно-программных комплексов</w:t>
            </w:r>
          </w:p>
        </w:tc>
        <w:tc>
          <w:tcPr>
            <w:tcW w:w="572" w:type="pct"/>
            <w:vMerge/>
            <w:vAlign w:val="center"/>
          </w:tcPr>
          <w:p w:rsidR="007F5AA1" w:rsidRPr="00404AE8" w:rsidRDefault="007F5AA1" w:rsidP="00404AE8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F5AA1" w:rsidRPr="00B26882" w:rsidTr="00404AE8">
        <w:tc>
          <w:tcPr>
            <w:tcW w:w="1134" w:type="pct"/>
            <w:vMerge/>
          </w:tcPr>
          <w:p w:rsidR="007F5AA1" w:rsidRPr="00B26882" w:rsidRDefault="007F5AA1" w:rsidP="0040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7F5AA1" w:rsidRPr="0034684D" w:rsidRDefault="007F5AA1" w:rsidP="00404AE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5 </w:t>
            </w:r>
            <w:r w:rsidRPr="0034684D">
              <w:rPr>
                <w:rFonts w:ascii="Times New Roman" w:hAnsi="Times New Roman" w:cs="Times New Roman"/>
                <w:bCs/>
              </w:rPr>
              <w:t>Действия при неработающей сети, при медленной сети</w:t>
            </w:r>
            <w:r w:rsidR="001958C8">
              <w:rPr>
                <w:rFonts w:ascii="Times New Roman" w:hAnsi="Times New Roman" w:cs="Times New Roman"/>
                <w:bCs/>
              </w:rPr>
              <w:t xml:space="preserve">, при </w:t>
            </w:r>
            <w:r w:rsidR="001958C8" w:rsidRPr="0034684D">
              <w:rPr>
                <w:rFonts w:ascii="Times New Roman" w:hAnsi="Times New Roman" w:cs="Times New Roman"/>
                <w:bCs/>
              </w:rPr>
              <w:t>нестабильно работающей сети</w:t>
            </w:r>
          </w:p>
        </w:tc>
        <w:tc>
          <w:tcPr>
            <w:tcW w:w="572" w:type="pct"/>
            <w:vMerge/>
            <w:vAlign w:val="center"/>
          </w:tcPr>
          <w:p w:rsidR="007F5AA1" w:rsidRPr="00404AE8" w:rsidRDefault="007F5AA1" w:rsidP="00404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A1" w:rsidRPr="00B26882" w:rsidTr="00404AE8">
        <w:tc>
          <w:tcPr>
            <w:tcW w:w="1134" w:type="pct"/>
            <w:vMerge/>
          </w:tcPr>
          <w:p w:rsidR="007F5AA1" w:rsidRPr="00B26882" w:rsidRDefault="007F5AA1" w:rsidP="0040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7F5AA1" w:rsidRPr="0034684D" w:rsidRDefault="00AB49A1" w:rsidP="0034684D">
            <w:pPr>
              <w:pStyle w:val="a5"/>
              <w:widowControl/>
              <w:tabs>
                <w:tab w:val="left" w:pos="317"/>
              </w:tabs>
              <w:ind w:left="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 w:rsidR="007F5AA1">
              <w:rPr>
                <w:rFonts w:ascii="Times New Roman" w:hAnsi="Times New Roman" w:cs="Times New Roman"/>
                <w:bCs/>
              </w:rPr>
              <w:t xml:space="preserve"> </w:t>
            </w:r>
            <w:r w:rsidR="007F5AA1" w:rsidRPr="0034684D">
              <w:rPr>
                <w:rFonts w:ascii="Times New Roman" w:hAnsi="Times New Roman" w:cs="Times New Roman"/>
                <w:bCs/>
              </w:rPr>
              <w:t>Причины и проявления</w:t>
            </w:r>
            <w:r w:rsidR="007F5AA1">
              <w:rPr>
                <w:rFonts w:ascii="Times New Roman" w:hAnsi="Times New Roman" w:cs="Times New Roman"/>
                <w:bCs/>
              </w:rPr>
              <w:t xml:space="preserve"> аппаратных неисправностей ПК.</w:t>
            </w:r>
          </w:p>
          <w:p w:rsidR="007F5AA1" w:rsidRPr="00404AE8" w:rsidRDefault="007F5AA1" w:rsidP="0034684D">
            <w:pPr>
              <w:pStyle w:val="a5"/>
              <w:widowControl/>
              <w:tabs>
                <w:tab w:val="left" w:pos="317"/>
              </w:tabs>
              <w:ind w:left="34"/>
              <w:contextualSpacing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Программно-</w:t>
            </w:r>
            <w:r w:rsidRPr="0034684D">
              <w:rPr>
                <w:rFonts w:ascii="Times New Roman" w:hAnsi="Times New Roman" w:cs="Times New Roman"/>
                <w:bCs/>
              </w:rPr>
              <w:t>аппаратная диагностика неисправностей ПК</w:t>
            </w:r>
          </w:p>
        </w:tc>
        <w:tc>
          <w:tcPr>
            <w:tcW w:w="572" w:type="pct"/>
            <w:vMerge/>
            <w:vAlign w:val="center"/>
          </w:tcPr>
          <w:p w:rsidR="007F5AA1" w:rsidRPr="00404AE8" w:rsidRDefault="007F5AA1" w:rsidP="00404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A1" w:rsidRPr="00B26882" w:rsidTr="00404AE8">
        <w:tc>
          <w:tcPr>
            <w:tcW w:w="1134" w:type="pct"/>
            <w:vMerge/>
          </w:tcPr>
          <w:p w:rsidR="007F5AA1" w:rsidRPr="00B26882" w:rsidRDefault="007F5AA1" w:rsidP="0040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7F5AA1" w:rsidRDefault="007F5AA1" w:rsidP="0034684D">
            <w:pPr>
              <w:pStyle w:val="a5"/>
              <w:widowControl/>
              <w:tabs>
                <w:tab w:val="left" w:pos="317"/>
              </w:tabs>
              <w:ind w:left="34"/>
              <w:rPr>
                <w:rFonts w:ascii="Times New Roman" w:hAnsi="Times New Roman" w:cs="Times New Roman"/>
                <w:bCs/>
              </w:rPr>
            </w:pPr>
            <w:r w:rsidRPr="00404AE8">
              <w:rPr>
                <w:rFonts w:ascii="Times New Roman" w:hAnsi="Times New Roman" w:cs="Times New Roman"/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572" w:type="pct"/>
            <w:vAlign w:val="center"/>
          </w:tcPr>
          <w:p w:rsidR="007F5AA1" w:rsidRPr="00404AE8" w:rsidRDefault="001958C8" w:rsidP="00404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F5AA1" w:rsidRPr="00B26882" w:rsidTr="00404AE8">
        <w:tc>
          <w:tcPr>
            <w:tcW w:w="1134" w:type="pct"/>
            <w:vMerge/>
          </w:tcPr>
          <w:p w:rsidR="007F5AA1" w:rsidRPr="00B26882" w:rsidRDefault="007F5AA1" w:rsidP="0040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7F5AA1" w:rsidRPr="007F5AA1" w:rsidRDefault="007F5AA1" w:rsidP="0034684D">
            <w:pPr>
              <w:pStyle w:val="a5"/>
              <w:widowControl/>
              <w:tabs>
                <w:tab w:val="left" w:pos="317"/>
              </w:tabs>
              <w:ind w:left="34"/>
              <w:rPr>
                <w:rFonts w:ascii="Times New Roman" w:hAnsi="Times New Roman" w:cs="Times New Roman"/>
                <w:bCs/>
              </w:rPr>
            </w:pPr>
            <w:r w:rsidRPr="007F5AA1">
              <w:rPr>
                <w:rFonts w:ascii="Times New Roman" w:hAnsi="Times New Roman" w:cs="Times New Roman"/>
                <w:bCs/>
              </w:rPr>
              <w:t>1 Поиск неисправностей технических средств</w:t>
            </w:r>
          </w:p>
        </w:tc>
        <w:tc>
          <w:tcPr>
            <w:tcW w:w="572" w:type="pct"/>
            <w:vAlign w:val="center"/>
          </w:tcPr>
          <w:p w:rsidR="007F5AA1" w:rsidRPr="00404AE8" w:rsidRDefault="007F5AA1" w:rsidP="00404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F5AA1" w:rsidRPr="00B26882" w:rsidTr="00404AE8">
        <w:tc>
          <w:tcPr>
            <w:tcW w:w="1134" w:type="pct"/>
            <w:vMerge/>
          </w:tcPr>
          <w:p w:rsidR="007F5AA1" w:rsidRPr="00B26882" w:rsidRDefault="007F5AA1" w:rsidP="0040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7F5AA1" w:rsidRPr="007F5AA1" w:rsidRDefault="001958C8" w:rsidP="0034684D">
            <w:pPr>
              <w:pStyle w:val="a5"/>
              <w:widowControl/>
              <w:tabs>
                <w:tab w:val="left" w:pos="317"/>
              </w:tabs>
              <w:ind w:left="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7F5AA1" w:rsidRPr="007F5AA1">
              <w:rPr>
                <w:rFonts w:ascii="Times New Roman" w:hAnsi="Times New Roman" w:cs="Times New Roman"/>
                <w:bCs/>
              </w:rPr>
              <w:t xml:space="preserve"> Особенности работы тест-программ</w:t>
            </w:r>
          </w:p>
        </w:tc>
        <w:tc>
          <w:tcPr>
            <w:tcW w:w="572" w:type="pct"/>
            <w:vAlign w:val="center"/>
          </w:tcPr>
          <w:p w:rsidR="007F5AA1" w:rsidRPr="00404AE8" w:rsidRDefault="001958C8" w:rsidP="00404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B49A1" w:rsidRPr="00B26882" w:rsidTr="00404AE8">
        <w:tc>
          <w:tcPr>
            <w:tcW w:w="1134" w:type="pct"/>
            <w:vMerge w:val="restart"/>
          </w:tcPr>
          <w:p w:rsidR="00AB49A1" w:rsidRPr="00B26882" w:rsidRDefault="00AB49A1" w:rsidP="00404AE8">
            <w:pPr>
              <w:rPr>
                <w:rFonts w:ascii="Times New Roman" w:hAnsi="Times New Roman" w:cs="Times New Roman"/>
              </w:rPr>
            </w:pPr>
            <w:r w:rsidRPr="00C915DF">
              <w:rPr>
                <w:rFonts w:ascii="Times New Roman" w:hAnsi="Times New Roman"/>
                <w:shd w:val="clear" w:color="auto" w:fill="FFFFFF"/>
              </w:rPr>
              <w:t>Курсовое проектирование</w:t>
            </w:r>
          </w:p>
        </w:tc>
        <w:tc>
          <w:tcPr>
            <w:tcW w:w="3294" w:type="pct"/>
          </w:tcPr>
          <w:p w:rsidR="00AB49A1" w:rsidRPr="00AB49A1" w:rsidRDefault="00AB49A1" w:rsidP="0034684D">
            <w:pPr>
              <w:pStyle w:val="a5"/>
              <w:widowControl/>
              <w:tabs>
                <w:tab w:val="left" w:pos="317"/>
              </w:tabs>
              <w:ind w:left="34"/>
              <w:rPr>
                <w:rFonts w:ascii="Times New Roman" w:hAnsi="Times New Roman" w:cs="Times New Roman"/>
                <w:b/>
                <w:bCs/>
              </w:rPr>
            </w:pPr>
            <w:r w:rsidRPr="00AB49A1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572" w:type="pct"/>
            <w:vAlign w:val="center"/>
          </w:tcPr>
          <w:p w:rsidR="00AB49A1" w:rsidRPr="00AB49A1" w:rsidRDefault="00AB49A1" w:rsidP="00404A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9A1"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AB49A1" w:rsidRPr="00B26882" w:rsidTr="00404AE8">
        <w:tc>
          <w:tcPr>
            <w:tcW w:w="1134" w:type="pct"/>
            <w:vMerge/>
          </w:tcPr>
          <w:p w:rsidR="00AB49A1" w:rsidRPr="00C915DF" w:rsidRDefault="00AB49A1" w:rsidP="00404AE8">
            <w:pPr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3294" w:type="pct"/>
          </w:tcPr>
          <w:p w:rsidR="00AB49A1" w:rsidRDefault="00AB49A1" w:rsidP="0034684D">
            <w:pPr>
              <w:pStyle w:val="a5"/>
              <w:widowControl/>
              <w:tabs>
                <w:tab w:val="left" w:pos="317"/>
              </w:tabs>
              <w:ind w:left="3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2" w:type="pct"/>
            <w:vAlign w:val="center"/>
          </w:tcPr>
          <w:p w:rsidR="00AB49A1" w:rsidRDefault="00AB49A1" w:rsidP="00404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49A1" w:rsidRPr="00B26882" w:rsidTr="00404AE8">
        <w:tc>
          <w:tcPr>
            <w:tcW w:w="1134" w:type="pct"/>
            <w:vMerge/>
          </w:tcPr>
          <w:p w:rsidR="00AB49A1" w:rsidRPr="00C915DF" w:rsidRDefault="00AB49A1" w:rsidP="00404AE8">
            <w:pPr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3294" w:type="pct"/>
          </w:tcPr>
          <w:p w:rsidR="00AB49A1" w:rsidRDefault="00AB49A1" w:rsidP="0034684D">
            <w:pPr>
              <w:pStyle w:val="a5"/>
              <w:widowControl/>
              <w:tabs>
                <w:tab w:val="left" w:pos="317"/>
              </w:tabs>
              <w:ind w:left="3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2" w:type="pct"/>
            <w:vAlign w:val="center"/>
          </w:tcPr>
          <w:p w:rsidR="00AB49A1" w:rsidRDefault="00AB49A1" w:rsidP="00404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6B6D" w:rsidRPr="00B26882" w:rsidTr="00404AE8">
        <w:tc>
          <w:tcPr>
            <w:tcW w:w="4428" w:type="pct"/>
            <w:gridSpan w:val="2"/>
          </w:tcPr>
          <w:p w:rsidR="00166B6D" w:rsidRPr="00D81A7B" w:rsidRDefault="00166B6D" w:rsidP="00404AE8">
            <w:pPr>
              <w:rPr>
                <w:rFonts w:ascii="Times New Roman" w:hAnsi="Times New Roman" w:cs="Times New Roman"/>
                <w:b/>
                <w:bCs/>
              </w:rPr>
            </w:pPr>
            <w:r w:rsidRPr="00D81A7B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72" w:type="pct"/>
            <w:vAlign w:val="center"/>
          </w:tcPr>
          <w:p w:rsidR="00166B6D" w:rsidRPr="00B26882" w:rsidRDefault="00B921B8" w:rsidP="00D35D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3432BD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404AE8" w:rsidRDefault="00404AE8" w:rsidP="00404AE8">
      <w:pPr>
        <w:rPr>
          <w:rFonts w:ascii="Times New Roman" w:hAnsi="Times New Roman" w:cs="Times New Roman"/>
        </w:rPr>
      </w:pPr>
    </w:p>
    <w:p w:rsidR="00D24735" w:rsidRDefault="00D24735" w:rsidP="00404AE8">
      <w:pPr>
        <w:rPr>
          <w:rFonts w:ascii="Times New Roman" w:hAnsi="Times New Roman" w:cs="Times New Roman"/>
        </w:rPr>
      </w:pPr>
    </w:p>
    <w:p w:rsidR="00D24735" w:rsidRDefault="00D24735" w:rsidP="00404AE8">
      <w:pPr>
        <w:rPr>
          <w:rFonts w:ascii="Times New Roman" w:hAnsi="Times New Roman" w:cs="Times New Roman"/>
        </w:rPr>
      </w:pPr>
    </w:p>
    <w:p w:rsidR="00D24735" w:rsidRDefault="00D24735" w:rsidP="00404AE8">
      <w:pPr>
        <w:rPr>
          <w:rFonts w:ascii="Times New Roman" w:hAnsi="Times New Roman" w:cs="Times New Roman"/>
        </w:rPr>
      </w:pPr>
    </w:p>
    <w:p w:rsidR="00D24735" w:rsidRDefault="00D24735" w:rsidP="00404AE8">
      <w:pPr>
        <w:rPr>
          <w:rFonts w:ascii="Times New Roman" w:hAnsi="Times New Roman" w:cs="Times New Roman"/>
        </w:rPr>
      </w:pPr>
    </w:p>
    <w:p w:rsidR="00D24735" w:rsidRDefault="00D24735" w:rsidP="00404AE8">
      <w:pPr>
        <w:rPr>
          <w:rFonts w:ascii="Times New Roman" w:hAnsi="Times New Roman" w:cs="Times New Roman"/>
        </w:rPr>
      </w:pPr>
    </w:p>
    <w:p w:rsidR="00D24735" w:rsidRDefault="00D24735" w:rsidP="00404AE8">
      <w:pPr>
        <w:rPr>
          <w:rFonts w:ascii="Times New Roman" w:hAnsi="Times New Roman" w:cs="Times New Roman"/>
        </w:rPr>
      </w:pPr>
    </w:p>
    <w:p w:rsidR="00D24735" w:rsidRDefault="00D24735" w:rsidP="00404AE8">
      <w:pPr>
        <w:rPr>
          <w:rFonts w:ascii="Times New Roman" w:hAnsi="Times New Roman" w:cs="Times New Roman"/>
        </w:rPr>
      </w:pPr>
    </w:p>
    <w:p w:rsidR="00D24735" w:rsidRDefault="00D24735" w:rsidP="00404AE8">
      <w:pPr>
        <w:rPr>
          <w:rFonts w:ascii="Times New Roman" w:hAnsi="Times New Roman" w:cs="Times New Roman"/>
        </w:rPr>
      </w:pPr>
    </w:p>
    <w:p w:rsidR="00D24735" w:rsidRDefault="00D24735" w:rsidP="00404AE8">
      <w:pPr>
        <w:rPr>
          <w:rFonts w:ascii="Times New Roman" w:hAnsi="Times New Roman" w:cs="Times New Roman"/>
        </w:rPr>
      </w:pPr>
    </w:p>
    <w:p w:rsidR="00D24735" w:rsidRDefault="00D24735" w:rsidP="00404AE8">
      <w:pPr>
        <w:rPr>
          <w:rFonts w:ascii="Times New Roman" w:hAnsi="Times New Roman" w:cs="Times New Roman"/>
        </w:rPr>
        <w:sectPr w:rsidR="00D24735" w:rsidSect="00404AE8">
          <w:pgSz w:w="16840" w:h="11907" w:orient="landscape"/>
          <w:pgMar w:top="1418" w:right="1134" w:bottom="851" w:left="992" w:header="709" w:footer="709" w:gutter="0"/>
          <w:cols w:space="720"/>
        </w:sectPr>
      </w:pPr>
    </w:p>
    <w:p w:rsidR="00D24735" w:rsidRPr="00CB7C3D" w:rsidRDefault="00F705A6" w:rsidP="00CB7C3D">
      <w:pPr>
        <w:tabs>
          <w:tab w:val="left" w:pos="709"/>
          <w:tab w:val="left" w:pos="993"/>
          <w:tab w:val="left" w:pos="1134"/>
          <w:tab w:val="left" w:pos="1418"/>
          <w:tab w:val="left" w:pos="1560"/>
          <w:tab w:val="left" w:pos="1843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7C3D">
        <w:rPr>
          <w:rFonts w:ascii="Times New Roman" w:hAnsi="Times New Roman" w:cs="Times New Roman"/>
          <w:b/>
          <w:bCs/>
          <w:sz w:val="28"/>
          <w:szCs w:val="28"/>
        </w:rPr>
        <w:lastRenderedPageBreak/>
        <w:t>3 Условия реализации программы учебной дисциплины МДК.03.01</w:t>
      </w:r>
    </w:p>
    <w:p w:rsidR="00D24735" w:rsidRPr="00CB7C3D" w:rsidRDefault="00D24735" w:rsidP="00CB7C3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4735" w:rsidRPr="00CB7C3D" w:rsidRDefault="00F705A6" w:rsidP="00CB7C3D">
      <w:pPr>
        <w:pStyle w:val="121"/>
        <w:keepNext/>
        <w:keepLines/>
        <w:shd w:val="clear" w:color="auto" w:fill="auto"/>
        <w:tabs>
          <w:tab w:val="left" w:pos="709"/>
        </w:tabs>
        <w:spacing w:before="0" w:after="0" w:line="240" w:lineRule="auto"/>
        <w:ind w:firstLine="709"/>
      </w:pPr>
      <w:r w:rsidRPr="00CB7C3D">
        <w:rPr>
          <w:b/>
          <w:bCs/>
        </w:rPr>
        <w:t>3.1</w:t>
      </w:r>
      <w:r w:rsidR="00D24735" w:rsidRPr="00CB7C3D">
        <w:rPr>
          <w:b/>
          <w:bCs/>
        </w:rPr>
        <w:t xml:space="preserve"> </w:t>
      </w:r>
      <w:bookmarkStart w:id="5" w:name="bookmark8"/>
      <w:r w:rsidR="00D24735" w:rsidRPr="00CB7C3D">
        <w:rPr>
          <w:b/>
        </w:rPr>
        <w:t>Требования к минимальному материально-техническому обеспечению</w:t>
      </w:r>
      <w:bookmarkEnd w:id="5"/>
    </w:p>
    <w:p w:rsidR="00D24735" w:rsidRPr="00CB7C3D" w:rsidRDefault="00D24735" w:rsidP="00CB7C3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4735" w:rsidRPr="00CB7C3D" w:rsidRDefault="00D24735" w:rsidP="00CB7C3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7C3D">
        <w:rPr>
          <w:rFonts w:ascii="Times New Roman" w:hAnsi="Times New Roman" w:cs="Times New Roman"/>
          <w:sz w:val="28"/>
          <w:szCs w:val="28"/>
        </w:rPr>
        <w:t>Реализация программы</w:t>
      </w:r>
      <w:r w:rsidRPr="00CB7C3D">
        <w:rPr>
          <w:rFonts w:ascii="Times New Roman" w:hAnsi="Times New Roman" w:cs="Times New Roman"/>
          <w:bCs/>
          <w:sz w:val="28"/>
          <w:szCs w:val="28"/>
        </w:rPr>
        <w:t xml:space="preserve"> профессионального модуля требует наличия учебного кабинета</w:t>
      </w:r>
      <w:r w:rsidR="00C9622B" w:rsidRPr="00CB7C3D">
        <w:rPr>
          <w:rFonts w:ascii="Times New Roman" w:hAnsi="Times New Roman" w:cs="Times New Roman"/>
          <w:bCs/>
          <w:sz w:val="28"/>
          <w:szCs w:val="28"/>
        </w:rPr>
        <w:t>, лаборатории, учебных мастерских</w:t>
      </w:r>
    </w:p>
    <w:p w:rsidR="00C9622B" w:rsidRPr="00CB7C3D" w:rsidRDefault="00C9622B" w:rsidP="00CB7C3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7C3D">
        <w:rPr>
          <w:rFonts w:ascii="Times New Roman" w:hAnsi="Times New Roman" w:cs="Times New Roman"/>
          <w:bCs/>
          <w:sz w:val="28"/>
          <w:szCs w:val="28"/>
        </w:rPr>
        <w:t xml:space="preserve">Оснащение </w:t>
      </w:r>
      <w:r w:rsidR="00D24735" w:rsidRPr="00CB7C3D">
        <w:rPr>
          <w:rFonts w:ascii="Times New Roman" w:hAnsi="Times New Roman" w:cs="Times New Roman"/>
          <w:bCs/>
          <w:sz w:val="28"/>
          <w:szCs w:val="28"/>
        </w:rPr>
        <w:t>кабинета</w:t>
      </w:r>
      <w:r w:rsidRPr="00CB7C3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5C58F6" w:rsidRPr="00CB7C3D">
        <w:rPr>
          <w:rStyle w:val="FontStyle62"/>
          <w:sz w:val="28"/>
          <w:szCs w:val="28"/>
        </w:rPr>
        <w:t>Эксплуатация объектов сетевой инфраструктуры</w:t>
      </w:r>
      <w:r w:rsidRPr="00CB7C3D">
        <w:rPr>
          <w:rFonts w:ascii="Times New Roman" w:hAnsi="Times New Roman" w:cs="Times New Roman"/>
          <w:bCs/>
          <w:sz w:val="28"/>
          <w:szCs w:val="28"/>
        </w:rPr>
        <w:t>»:</w:t>
      </w:r>
    </w:p>
    <w:p w:rsidR="005C58F6" w:rsidRPr="00CB7C3D" w:rsidRDefault="005C58F6" w:rsidP="00BA37C1">
      <w:pPr>
        <w:pStyle w:val="a5"/>
        <w:numPr>
          <w:ilvl w:val="0"/>
          <w:numId w:val="6"/>
        </w:numPr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7C3D">
        <w:rPr>
          <w:rFonts w:ascii="Times New Roman" w:hAnsi="Times New Roman" w:cs="Times New Roman"/>
          <w:bCs/>
          <w:sz w:val="28"/>
          <w:szCs w:val="28"/>
        </w:rPr>
        <w:t>рабочие места по количеству обучающихся;</w:t>
      </w:r>
    </w:p>
    <w:p w:rsidR="005C58F6" w:rsidRPr="00CB7C3D" w:rsidRDefault="005C58F6" w:rsidP="00BA37C1">
      <w:pPr>
        <w:pStyle w:val="a5"/>
        <w:numPr>
          <w:ilvl w:val="0"/>
          <w:numId w:val="6"/>
        </w:numPr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7C3D">
        <w:rPr>
          <w:rFonts w:ascii="Times New Roman" w:hAnsi="Times New Roman" w:cs="Times New Roman"/>
          <w:bCs/>
          <w:sz w:val="28"/>
          <w:szCs w:val="28"/>
        </w:rPr>
        <w:t>рабочее место преподавателя;</w:t>
      </w:r>
    </w:p>
    <w:p w:rsidR="005C58F6" w:rsidRPr="00CB7C3D" w:rsidRDefault="005C58F6" w:rsidP="00BA37C1">
      <w:pPr>
        <w:pStyle w:val="a5"/>
        <w:numPr>
          <w:ilvl w:val="0"/>
          <w:numId w:val="6"/>
        </w:numPr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7C3D">
        <w:rPr>
          <w:rFonts w:ascii="Times New Roman" w:hAnsi="Times New Roman" w:cs="Times New Roman"/>
          <w:bCs/>
          <w:sz w:val="28"/>
          <w:szCs w:val="28"/>
        </w:rPr>
        <w:t>типовой состав для монтажа и наладки компьютерной сети: кабели различного типа, обжимной инструмент, коннекторы RJ-45, тестеры для кабеля;</w:t>
      </w:r>
    </w:p>
    <w:p w:rsidR="005C58F6" w:rsidRPr="00CB7C3D" w:rsidRDefault="005C58F6" w:rsidP="00BA37C1">
      <w:pPr>
        <w:pStyle w:val="a5"/>
        <w:numPr>
          <w:ilvl w:val="0"/>
          <w:numId w:val="6"/>
        </w:numPr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7C3D">
        <w:rPr>
          <w:rFonts w:ascii="Times New Roman" w:hAnsi="Times New Roman" w:cs="Times New Roman"/>
          <w:bCs/>
          <w:sz w:val="28"/>
          <w:szCs w:val="28"/>
        </w:rPr>
        <w:t>пример проектной документации.</w:t>
      </w:r>
    </w:p>
    <w:p w:rsidR="00D24735" w:rsidRPr="00CB7C3D" w:rsidRDefault="00D24735" w:rsidP="00CB7C3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294E" w:rsidRPr="00CB7C3D" w:rsidRDefault="005C58F6" w:rsidP="00CB7C3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B7C3D">
        <w:rPr>
          <w:rFonts w:ascii="Times New Roman" w:hAnsi="Times New Roman" w:cs="Times New Roman"/>
          <w:b/>
          <w:sz w:val="28"/>
          <w:szCs w:val="28"/>
        </w:rPr>
        <w:t>3.2</w:t>
      </w:r>
      <w:r w:rsidR="00F1294E" w:rsidRPr="00CB7C3D">
        <w:rPr>
          <w:rFonts w:ascii="Times New Roman" w:hAnsi="Times New Roman" w:cs="Times New Roman"/>
          <w:b/>
          <w:sz w:val="28"/>
          <w:szCs w:val="28"/>
        </w:rPr>
        <w:t xml:space="preserve"> Информационное обеспечение обучения. </w:t>
      </w:r>
      <w:r w:rsidR="00F1294E" w:rsidRPr="00CB7C3D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F1294E" w:rsidRPr="00CB7C3D" w:rsidRDefault="00F1294E" w:rsidP="00CB7C3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C58F6" w:rsidRPr="00CB7C3D" w:rsidRDefault="005C58F6" w:rsidP="00CB7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7C3D">
        <w:rPr>
          <w:rFonts w:ascii="Times New Roman" w:hAnsi="Times New Roman" w:cs="Times New Roman"/>
          <w:bCs/>
          <w:sz w:val="28"/>
          <w:szCs w:val="28"/>
        </w:rPr>
        <w:t>Основные источники</w:t>
      </w:r>
    </w:p>
    <w:p w:rsidR="005C58F6" w:rsidRPr="00CB7C3D" w:rsidRDefault="005C58F6" w:rsidP="00BA37C1">
      <w:pPr>
        <w:numPr>
          <w:ilvl w:val="0"/>
          <w:numId w:val="9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3D">
        <w:rPr>
          <w:rFonts w:ascii="Times New Roman" w:hAnsi="Times New Roman" w:cs="Times New Roman"/>
          <w:sz w:val="28"/>
          <w:szCs w:val="28"/>
        </w:rPr>
        <w:t xml:space="preserve"> Новожилов Е.О., Новожилов О.П. Компьютерные сети, Москва, ИЦ «Академия», 2013</w:t>
      </w:r>
    </w:p>
    <w:p w:rsidR="005C58F6" w:rsidRPr="00CB7C3D" w:rsidRDefault="005C58F6" w:rsidP="00CB7C3D">
      <w:pPr>
        <w:tabs>
          <w:tab w:val="left" w:pos="1058"/>
          <w:tab w:val="left" w:pos="1974"/>
          <w:tab w:val="left" w:pos="2890"/>
          <w:tab w:val="left" w:pos="3806"/>
          <w:tab w:val="left" w:pos="4722"/>
          <w:tab w:val="left" w:pos="5638"/>
          <w:tab w:val="left" w:pos="6554"/>
          <w:tab w:val="left" w:pos="7470"/>
          <w:tab w:val="left" w:pos="8386"/>
          <w:tab w:val="left" w:pos="9302"/>
          <w:tab w:val="left" w:pos="10218"/>
          <w:tab w:val="left" w:pos="11134"/>
          <w:tab w:val="left" w:pos="12050"/>
          <w:tab w:val="left" w:pos="12966"/>
          <w:tab w:val="left" w:pos="13882"/>
          <w:tab w:val="left" w:pos="14798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7C3D">
        <w:rPr>
          <w:rFonts w:ascii="Times New Roman" w:hAnsi="Times New Roman" w:cs="Times New Roman"/>
          <w:bCs/>
          <w:sz w:val="28"/>
          <w:szCs w:val="28"/>
        </w:rPr>
        <w:t>Дополнительные источники</w:t>
      </w:r>
    </w:p>
    <w:p w:rsidR="005C58F6" w:rsidRPr="00CB7C3D" w:rsidRDefault="005C58F6" w:rsidP="00BA37C1">
      <w:pPr>
        <w:numPr>
          <w:ilvl w:val="0"/>
          <w:numId w:val="8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3D">
        <w:rPr>
          <w:rFonts w:ascii="Times New Roman" w:hAnsi="Times New Roman" w:cs="Times New Roman"/>
          <w:sz w:val="28"/>
          <w:szCs w:val="28"/>
        </w:rPr>
        <w:t>Чекмарев Ю. В. Ч37 Локальные вычислительные сети. Издание второе, исправленное и дополненное. – М.: ДМК Пресс, 2012</w:t>
      </w:r>
    </w:p>
    <w:p w:rsidR="005C58F6" w:rsidRPr="00CB7C3D" w:rsidRDefault="005C58F6" w:rsidP="00CB7C3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7C3D">
        <w:rPr>
          <w:rFonts w:ascii="Times New Roman" w:hAnsi="Times New Roman" w:cs="Times New Roman"/>
          <w:sz w:val="28"/>
          <w:szCs w:val="28"/>
        </w:rPr>
        <w:t>Электронные учебники</w:t>
      </w:r>
    </w:p>
    <w:p w:rsidR="005C58F6" w:rsidRPr="00CB7C3D" w:rsidRDefault="005C58F6" w:rsidP="00CB7C3D">
      <w:pPr>
        <w:tabs>
          <w:tab w:val="left" w:pos="709"/>
          <w:tab w:val="left" w:pos="1974"/>
          <w:tab w:val="left" w:pos="2890"/>
          <w:tab w:val="left" w:pos="3806"/>
          <w:tab w:val="left" w:pos="4722"/>
          <w:tab w:val="left" w:pos="5638"/>
          <w:tab w:val="left" w:pos="6554"/>
          <w:tab w:val="left" w:pos="7470"/>
          <w:tab w:val="left" w:pos="8386"/>
          <w:tab w:val="left" w:pos="9302"/>
          <w:tab w:val="left" w:pos="10218"/>
          <w:tab w:val="left" w:pos="11134"/>
          <w:tab w:val="left" w:pos="12050"/>
          <w:tab w:val="left" w:pos="12966"/>
          <w:tab w:val="left" w:pos="13882"/>
          <w:tab w:val="left" w:pos="1479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3D">
        <w:rPr>
          <w:rFonts w:ascii="Times New Roman" w:hAnsi="Times New Roman" w:cs="Times New Roman"/>
          <w:sz w:val="28"/>
          <w:szCs w:val="28"/>
        </w:rPr>
        <w:t xml:space="preserve">1. А.А. Заика Локальные сети Интернет. НОУ «ИНТУИТ», 2016 год, </w:t>
      </w:r>
      <w:r w:rsidRPr="00CB7C3D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CB7C3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B7C3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C58F6" w:rsidRPr="00CB7C3D" w:rsidRDefault="005C58F6" w:rsidP="00BA37C1">
      <w:pPr>
        <w:numPr>
          <w:ilvl w:val="0"/>
          <w:numId w:val="8"/>
        </w:numPr>
        <w:tabs>
          <w:tab w:val="left" w:pos="1058"/>
          <w:tab w:val="left" w:pos="1974"/>
          <w:tab w:val="left" w:pos="2890"/>
          <w:tab w:val="left" w:pos="3806"/>
          <w:tab w:val="left" w:pos="4722"/>
          <w:tab w:val="left" w:pos="5638"/>
          <w:tab w:val="left" w:pos="6554"/>
          <w:tab w:val="left" w:pos="7470"/>
          <w:tab w:val="left" w:pos="8386"/>
          <w:tab w:val="left" w:pos="9302"/>
          <w:tab w:val="left" w:pos="10218"/>
          <w:tab w:val="left" w:pos="11134"/>
          <w:tab w:val="left" w:pos="12050"/>
          <w:tab w:val="left" w:pos="12966"/>
          <w:tab w:val="left" w:pos="13882"/>
          <w:tab w:val="left" w:pos="14798"/>
        </w:tabs>
        <w:suppressAutoHyphens/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7C3D">
        <w:rPr>
          <w:rFonts w:ascii="Times New Roman" w:hAnsi="Times New Roman" w:cs="Times New Roman"/>
          <w:sz w:val="28"/>
          <w:szCs w:val="28"/>
        </w:rPr>
        <w:t>Лапонина</w:t>
      </w:r>
      <w:proofErr w:type="spellEnd"/>
      <w:r w:rsidRPr="00CB7C3D">
        <w:rPr>
          <w:rFonts w:ascii="Times New Roman" w:hAnsi="Times New Roman" w:cs="Times New Roman"/>
          <w:sz w:val="28"/>
          <w:szCs w:val="28"/>
        </w:rPr>
        <w:t xml:space="preserve"> О.Р. Курс лекций Межсетевое экранирование, НОУ «ИНТУИТ», 2016</w:t>
      </w:r>
    </w:p>
    <w:p w:rsidR="005C58F6" w:rsidRPr="00CB7C3D" w:rsidRDefault="005C58F6" w:rsidP="00BA37C1">
      <w:pPr>
        <w:numPr>
          <w:ilvl w:val="0"/>
          <w:numId w:val="8"/>
        </w:numPr>
        <w:tabs>
          <w:tab w:val="left" w:pos="1058"/>
          <w:tab w:val="left" w:pos="1974"/>
          <w:tab w:val="left" w:pos="2890"/>
          <w:tab w:val="left" w:pos="3806"/>
          <w:tab w:val="left" w:pos="4722"/>
          <w:tab w:val="left" w:pos="5638"/>
          <w:tab w:val="left" w:pos="6554"/>
          <w:tab w:val="left" w:pos="7470"/>
          <w:tab w:val="left" w:pos="8386"/>
          <w:tab w:val="left" w:pos="9302"/>
          <w:tab w:val="left" w:pos="10218"/>
          <w:tab w:val="left" w:pos="11134"/>
          <w:tab w:val="left" w:pos="12050"/>
          <w:tab w:val="left" w:pos="12966"/>
          <w:tab w:val="left" w:pos="13882"/>
          <w:tab w:val="left" w:pos="14798"/>
        </w:tabs>
        <w:suppressAutoHyphens/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7C3D">
        <w:rPr>
          <w:rFonts w:ascii="Times New Roman" w:hAnsi="Times New Roman" w:cs="Times New Roman"/>
          <w:sz w:val="28"/>
          <w:szCs w:val="28"/>
        </w:rPr>
        <w:t>Лапонина</w:t>
      </w:r>
      <w:proofErr w:type="spellEnd"/>
      <w:r w:rsidRPr="00CB7C3D">
        <w:rPr>
          <w:rFonts w:ascii="Times New Roman" w:hAnsi="Times New Roman" w:cs="Times New Roman"/>
          <w:sz w:val="28"/>
          <w:szCs w:val="28"/>
        </w:rPr>
        <w:t xml:space="preserve"> О.Р. Курс лекций Протоколы безопасного сетевого взаимодействия, НОУ «ИНТУИТ», 2016</w:t>
      </w:r>
    </w:p>
    <w:p w:rsidR="005C58F6" w:rsidRPr="00CB7C3D" w:rsidRDefault="005C58F6" w:rsidP="00BA37C1">
      <w:pPr>
        <w:numPr>
          <w:ilvl w:val="0"/>
          <w:numId w:val="8"/>
        </w:numPr>
        <w:tabs>
          <w:tab w:val="left" w:pos="1058"/>
          <w:tab w:val="left" w:pos="1974"/>
          <w:tab w:val="left" w:pos="2890"/>
          <w:tab w:val="left" w:pos="3806"/>
          <w:tab w:val="left" w:pos="4722"/>
          <w:tab w:val="left" w:pos="5638"/>
          <w:tab w:val="left" w:pos="6554"/>
          <w:tab w:val="left" w:pos="7470"/>
          <w:tab w:val="left" w:pos="8386"/>
          <w:tab w:val="left" w:pos="9302"/>
          <w:tab w:val="left" w:pos="10218"/>
          <w:tab w:val="left" w:pos="11134"/>
          <w:tab w:val="left" w:pos="12050"/>
          <w:tab w:val="left" w:pos="12966"/>
          <w:tab w:val="left" w:pos="13882"/>
          <w:tab w:val="left" w:pos="14798"/>
        </w:tabs>
        <w:suppressAutoHyphens/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7C3D">
        <w:rPr>
          <w:rFonts w:ascii="Times New Roman" w:hAnsi="Times New Roman" w:cs="Times New Roman"/>
          <w:sz w:val="28"/>
          <w:szCs w:val="28"/>
        </w:rPr>
        <w:t>Олифер</w:t>
      </w:r>
      <w:proofErr w:type="spellEnd"/>
      <w:r w:rsidRPr="00CB7C3D">
        <w:rPr>
          <w:rFonts w:ascii="Times New Roman" w:hAnsi="Times New Roman" w:cs="Times New Roman"/>
          <w:sz w:val="28"/>
          <w:szCs w:val="28"/>
        </w:rPr>
        <w:t xml:space="preserve"> В.Г., </w:t>
      </w:r>
      <w:proofErr w:type="spellStart"/>
      <w:r w:rsidRPr="00CB7C3D">
        <w:rPr>
          <w:rFonts w:ascii="Times New Roman" w:hAnsi="Times New Roman" w:cs="Times New Roman"/>
          <w:sz w:val="28"/>
          <w:szCs w:val="28"/>
        </w:rPr>
        <w:t>Олифер</w:t>
      </w:r>
      <w:proofErr w:type="spellEnd"/>
      <w:r w:rsidRPr="00CB7C3D">
        <w:rPr>
          <w:rFonts w:ascii="Times New Roman" w:hAnsi="Times New Roman" w:cs="Times New Roman"/>
          <w:sz w:val="28"/>
          <w:szCs w:val="28"/>
        </w:rPr>
        <w:t xml:space="preserve"> Н.А. Курс лекций Основы сетей передачи данных, НОУ «ИНТУИТ», 2016</w:t>
      </w:r>
    </w:p>
    <w:p w:rsidR="005C58F6" w:rsidRPr="00CB7C3D" w:rsidRDefault="005C58F6" w:rsidP="00BA37C1">
      <w:pPr>
        <w:numPr>
          <w:ilvl w:val="0"/>
          <w:numId w:val="8"/>
        </w:numPr>
        <w:tabs>
          <w:tab w:val="left" w:pos="1058"/>
          <w:tab w:val="left" w:pos="1974"/>
          <w:tab w:val="left" w:pos="2890"/>
          <w:tab w:val="left" w:pos="3806"/>
          <w:tab w:val="left" w:pos="4722"/>
          <w:tab w:val="left" w:pos="5638"/>
          <w:tab w:val="left" w:pos="6554"/>
          <w:tab w:val="left" w:pos="7470"/>
          <w:tab w:val="left" w:pos="8386"/>
          <w:tab w:val="left" w:pos="9302"/>
          <w:tab w:val="left" w:pos="10218"/>
          <w:tab w:val="left" w:pos="11134"/>
          <w:tab w:val="left" w:pos="12050"/>
          <w:tab w:val="left" w:pos="12966"/>
          <w:tab w:val="left" w:pos="13882"/>
          <w:tab w:val="left" w:pos="14798"/>
        </w:tabs>
        <w:suppressAutoHyphens/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3D">
        <w:rPr>
          <w:rFonts w:ascii="Times New Roman" w:hAnsi="Times New Roman" w:cs="Times New Roman"/>
          <w:sz w:val="28"/>
          <w:szCs w:val="28"/>
        </w:rPr>
        <w:t>Новиков Ю.В., Кондратенко С.В. Курс лекций Основы локальных сетей, НОУ «ИНТУИТ», 2016</w:t>
      </w:r>
    </w:p>
    <w:p w:rsidR="005C58F6" w:rsidRPr="00CB7C3D" w:rsidRDefault="005C58F6" w:rsidP="00CB7C3D">
      <w:pPr>
        <w:pStyle w:val="Style25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C3D">
        <w:rPr>
          <w:rStyle w:val="FontStyle60"/>
          <w:b w:val="0"/>
          <w:sz w:val="28"/>
          <w:szCs w:val="28"/>
        </w:rPr>
        <w:t>Интернет-ресурсы</w:t>
      </w:r>
    </w:p>
    <w:p w:rsidR="005C58F6" w:rsidRPr="00CB7C3D" w:rsidRDefault="005C58F6" w:rsidP="00BA37C1">
      <w:pPr>
        <w:pStyle w:val="Style49"/>
        <w:widowControl/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B7C3D">
        <w:rPr>
          <w:rStyle w:val="FontStyle58"/>
          <w:i w:val="0"/>
          <w:sz w:val="28"/>
          <w:szCs w:val="28"/>
          <w:lang w:val="en-US" w:eastAsia="en-US"/>
        </w:rPr>
        <w:t>Kazienko</w:t>
      </w:r>
      <w:proofErr w:type="spellEnd"/>
      <w:r w:rsidRPr="00CB7C3D">
        <w:rPr>
          <w:rStyle w:val="FontStyle58"/>
          <w:i w:val="0"/>
          <w:sz w:val="28"/>
          <w:szCs w:val="28"/>
          <w:lang w:val="en-US" w:eastAsia="en-US"/>
        </w:rPr>
        <w:t xml:space="preserve"> P</w:t>
      </w:r>
      <w:r w:rsidRPr="00CB7C3D">
        <w:rPr>
          <w:rStyle w:val="FontStyle58"/>
          <w:sz w:val="28"/>
          <w:szCs w:val="28"/>
          <w:lang w:val="en-US" w:eastAsia="en-US"/>
        </w:rPr>
        <w:t xml:space="preserve">. </w:t>
      </w:r>
      <w:r w:rsidRPr="00CB7C3D">
        <w:rPr>
          <w:rStyle w:val="FontStyle62"/>
          <w:sz w:val="28"/>
          <w:szCs w:val="28"/>
          <w:lang w:val="en-US" w:eastAsia="en-US"/>
        </w:rPr>
        <w:t>Intrusion Detection Systems (IDS). Part</w:t>
      </w:r>
      <w:r w:rsidRPr="00CB7C3D">
        <w:rPr>
          <w:rStyle w:val="FontStyle62"/>
          <w:sz w:val="28"/>
          <w:szCs w:val="28"/>
          <w:lang w:eastAsia="en-US"/>
        </w:rPr>
        <w:t xml:space="preserve"> </w:t>
      </w:r>
      <w:r w:rsidRPr="00CB7C3D">
        <w:rPr>
          <w:rStyle w:val="FontStyle62"/>
          <w:sz w:val="28"/>
          <w:szCs w:val="28"/>
          <w:lang w:val="en-US" w:eastAsia="en-US"/>
        </w:rPr>
        <w:t>I</w:t>
      </w:r>
      <w:r w:rsidRPr="00CB7C3D">
        <w:rPr>
          <w:rStyle w:val="FontStyle62"/>
          <w:sz w:val="28"/>
          <w:szCs w:val="28"/>
          <w:lang w:eastAsia="en-US"/>
        </w:rPr>
        <w:t xml:space="preserve">, </w:t>
      </w:r>
      <w:r w:rsidRPr="00CB7C3D">
        <w:rPr>
          <w:rStyle w:val="FontStyle62"/>
          <w:sz w:val="28"/>
          <w:szCs w:val="28"/>
          <w:lang w:val="en-US" w:eastAsia="en-US"/>
        </w:rPr>
        <w:t>II</w:t>
      </w:r>
      <w:r w:rsidRPr="00CB7C3D">
        <w:rPr>
          <w:rStyle w:val="FontStyle62"/>
          <w:sz w:val="28"/>
          <w:szCs w:val="28"/>
          <w:lang w:eastAsia="en-US"/>
        </w:rPr>
        <w:t xml:space="preserve"> [Электронный ресурс] / </w:t>
      </w:r>
      <w:r w:rsidRPr="00CB7C3D">
        <w:rPr>
          <w:rStyle w:val="FontStyle62"/>
          <w:sz w:val="28"/>
          <w:szCs w:val="28"/>
          <w:lang w:val="en-US" w:eastAsia="en-US"/>
        </w:rPr>
        <w:t>P</w:t>
      </w:r>
      <w:r w:rsidRPr="00CB7C3D">
        <w:rPr>
          <w:rStyle w:val="FontStyle62"/>
          <w:sz w:val="28"/>
          <w:szCs w:val="28"/>
          <w:lang w:eastAsia="en-US"/>
        </w:rPr>
        <w:t xml:space="preserve">. </w:t>
      </w:r>
      <w:proofErr w:type="spellStart"/>
      <w:r w:rsidRPr="00CB7C3D">
        <w:rPr>
          <w:rStyle w:val="FontStyle62"/>
          <w:sz w:val="28"/>
          <w:szCs w:val="28"/>
          <w:lang w:val="en-US" w:eastAsia="en-US"/>
        </w:rPr>
        <w:t>Kazienko</w:t>
      </w:r>
      <w:proofErr w:type="spellEnd"/>
      <w:r w:rsidRPr="00CB7C3D">
        <w:rPr>
          <w:rStyle w:val="FontStyle62"/>
          <w:sz w:val="28"/>
          <w:szCs w:val="28"/>
          <w:lang w:eastAsia="en-US"/>
        </w:rPr>
        <w:t xml:space="preserve">, </w:t>
      </w:r>
      <w:r w:rsidRPr="00CB7C3D">
        <w:rPr>
          <w:rStyle w:val="FontStyle62"/>
          <w:sz w:val="28"/>
          <w:szCs w:val="28"/>
          <w:lang w:val="en-US" w:eastAsia="en-US"/>
        </w:rPr>
        <w:t>P</w:t>
      </w:r>
      <w:r w:rsidRPr="00CB7C3D">
        <w:rPr>
          <w:rStyle w:val="FontStyle62"/>
          <w:sz w:val="28"/>
          <w:szCs w:val="28"/>
          <w:lang w:eastAsia="en-US"/>
        </w:rPr>
        <w:t xml:space="preserve">. </w:t>
      </w:r>
      <w:proofErr w:type="spellStart"/>
      <w:r w:rsidRPr="00CB7C3D">
        <w:rPr>
          <w:rStyle w:val="FontStyle62"/>
          <w:sz w:val="28"/>
          <w:szCs w:val="28"/>
          <w:lang w:val="en-US" w:eastAsia="en-US"/>
        </w:rPr>
        <w:t>Dorosz</w:t>
      </w:r>
      <w:proofErr w:type="spellEnd"/>
      <w:r w:rsidRPr="00CB7C3D">
        <w:rPr>
          <w:rStyle w:val="FontStyle62"/>
          <w:sz w:val="28"/>
          <w:szCs w:val="28"/>
          <w:lang w:eastAsia="en-US"/>
        </w:rPr>
        <w:t xml:space="preserve">. — Режим доступа: </w:t>
      </w:r>
      <w:r w:rsidRPr="00CB7C3D">
        <w:rPr>
          <w:rStyle w:val="FontStyle62"/>
          <w:sz w:val="28"/>
          <w:szCs w:val="28"/>
          <w:lang w:val="en-US" w:eastAsia="en-US"/>
        </w:rPr>
        <w:t>http</w:t>
      </w:r>
      <w:r w:rsidRPr="00CB7C3D">
        <w:rPr>
          <w:rStyle w:val="FontStyle62"/>
          <w:sz w:val="28"/>
          <w:szCs w:val="28"/>
          <w:lang w:eastAsia="en-US"/>
        </w:rPr>
        <w:t>:/</w:t>
      </w:r>
      <w:hyperlink r:id="rId8" w:history="1">
        <w:r w:rsidRPr="00CB7C3D">
          <w:rPr>
            <w:rStyle w:val="FontStyle62"/>
            <w:sz w:val="28"/>
            <w:szCs w:val="28"/>
            <w:u w:val="single"/>
            <w:lang w:val="en-US" w:eastAsia="en-US"/>
          </w:rPr>
          <w:t>www</w:t>
        </w:r>
        <w:r w:rsidRPr="00CB7C3D">
          <w:rPr>
            <w:rStyle w:val="FontStyle62"/>
            <w:sz w:val="28"/>
            <w:szCs w:val="28"/>
            <w:u w:val="single"/>
            <w:lang w:eastAsia="en-US"/>
          </w:rPr>
          <w:t>.</w:t>
        </w:r>
        <w:proofErr w:type="spellStart"/>
        <w:r w:rsidRPr="00CB7C3D">
          <w:rPr>
            <w:rStyle w:val="FontStyle62"/>
            <w:sz w:val="28"/>
            <w:szCs w:val="28"/>
            <w:u w:val="single"/>
            <w:lang w:val="en-US" w:eastAsia="en-US"/>
          </w:rPr>
          <w:t>windowsecurity</w:t>
        </w:r>
        <w:proofErr w:type="spellEnd"/>
        <w:r w:rsidRPr="00CB7C3D">
          <w:rPr>
            <w:rStyle w:val="FontStyle62"/>
            <w:sz w:val="28"/>
            <w:szCs w:val="28"/>
            <w:u w:val="single"/>
            <w:lang w:eastAsia="en-US"/>
          </w:rPr>
          <w:t>.</w:t>
        </w:r>
        <w:r w:rsidRPr="00CB7C3D">
          <w:rPr>
            <w:rStyle w:val="FontStyle62"/>
            <w:sz w:val="28"/>
            <w:szCs w:val="28"/>
            <w:u w:val="single"/>
            <w:lang w:val="en-US" w:eastAsia="en-US"/>
          </w:rPr>
          <w:t>com</w:t>
        </w:r>
      </w:hyperlink>
      <w:r w:rsidRPr="00CB7C3D">
        <w:rPr>
          <w:rStyle w:val="FontStyle62"/>
          <w:sz w:val="28"/>
          <w:szCs w:val="28"/>
          <w:lang w:eastAsia="en-US"/>
        </w:rPr>
        <w:t>.</w:t>
      </w:r>
    </w:p>
    <w:p w:rsidR="005C58F6" w:rsidRPr="00CB7C3D" w:rsidRDefault="005C58F6" w:rsidP="00BA37C1">
      <w:pPr>
        <w:pStyle w:val="Style49"/>
        <w:widowControl/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B7C3D">
        <w:rPr>
          <w:rStyle w:val="FontStyle62"/>
          <w:sz w:val="28"/>
          <w:szCs w:val="28"/>
        </w:rPr>
        <w:t xml:space="preserve">Справочная информация по локальным сетям [Электронный ресурс]. — Режим доступа: </w:t>
      </w:r>
      <w:hyperlink r:id="rId9" w:history="1">
        <w:r w:rsidRPr="00CB7C3D">
          <w:rPr>
            <w:rStyle w:val="FontStyle62"/>
            <w:sz w:val="28"/>
            <w:szCs w:val="28"/>
            <w:u w:val="single"/>
            <w:lang w:val="en-US"/>
          </w:rPr>
          <w:t>http</w:t>
        </w:r>
        <w:r w:rsidRPr="00CB7C3D">
          <w:rPr>
            <w:rStyle w:val="FontStyle62"/>
            <w:sz w:val="28"/>
            <w:szCs w:val="28"/>
            <w:u w:val="single"/>
          </w:rPr>
          <w:t>://</w:t>
        </w:r>
        <w:proofErr w:type="spellStart"/>
        <w:r w:rsidRPr="00CB7C3D">
          <w:rPr>
            <w:rStyle w:val="FontStyle62"/>
            <w:sz w:val="28"/>
            <w:szCs w:val="28"/>
            <w:u w:val="single"/>
            <w:lang w:val="en-US"/>
          </w:rPr>
          <w:t>lanhelper</w:t>
        </w:r>
        <w:proofErr w:type="spellEnd"/>
        <w:r w:rsidRPr="00CB7C3D">
          <w:rPr>
            <w:rStyle w:val="FontStyle62"/>
            <w:sz w:val="28"/>
            <w:szCs w:val="28"/>
            <w:u w:val="single"/>
          </w:rPr>
          <w:t>.</w:t>
        </w:r>
        <w:proofErr w:type="spellStart"/>
        <w:r w:rsidRPr="00CB7C3D">
          <w:rPr>
            <w:rStyle w:val="FontStyle62"/>
            <w:sz w:val="28"/>
            <w:szCs w:val="28"/>
            <w:u w:val="single"/>
            <w:lang w:val="en-US"/>
          </w:rPr>
          <w:t>ru</w:t>
        </w:r>
        <w:proofErr w:type="spellEnd"/>
        <w:r w:rsidRPr="00CB7C3D">
          <w:rPr>
            <w:rStyle w:val="FontStyle62"/>
            <w:sz w:val="28"/>
            <w:szCs w:val="28"/>
            <w:u w:val="single"/>
          </w:rPr>
          <w:t>/</w:t>
        </w:r>
        <w:proofErr w:type="spellStart"/>
        <w:r w:rsidRPr="00CB7C3D">
          <w:rPr>
            <w:rStyle w:val="FontStyle62"/>
            <w:sz w:val="28"/>
            <w:szCs w:val="28"/>
            <w:u w:val="single"/>
            <w:lang w:val="en-US"/>
          </w:rPr>
          <w:t>seti</w:t>
        </w:r>
        <w:proofErr w:type="spellEnd"/>
      </w:hyperlink>
    </w:p>
    <w:p w:rsidR="005C58F6" w:rsidRPr="00CB7C3D" w:rsidRDefault="00893D9F" w:rsidP="00BA37C1">
      <w:pPr>
        <w:widowControl/>
        <w:numPr>
          <w:ilvl w:val="0"/>
          <w:numId w:val="7"/>
        </w:numPr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5C58F6" w:rsidRPr="00CB7C3D">
          <w:rPr>
            <w:rStyle w:val="af0"/>
            <w:rFonts w:ascii="Times New Roman" w:hAnsi="Times New Roman"/>
            <w:sz w:val="28"/>
            <w:szCs w:val="28"/>
          </w:rPr>
          <w:t>http://www.edu.ru/index.php?page_id=6</w:t>
        </w:r>
      </w:hyperlink>
      <w:r w:rsidR="005C58F6" w:rsidRPr="00CB7C3D">
        <w:rPr>
          <w:rFonts w:ascii="Times New Roman" w:hAnsi="Times New Roman" w:cs="Times New Roman"/>
          <w:sz w:val="28"/>
          <w:szCs w:val="28"/>
        </w:rPr>
        <w:t xml:space="preserve"> Федеральный портал Российское образование</w:t>
      </w:r>
    </w:p>
    <w:p w:rsidR="005C58F6" w:rsidRPr="005D1223" w:rsidRDefault="00893D9F" w:rsidP="00BA37C1">
      <w:pPr>
        <w:widowControl/>
        <w:numPr>
          <w:ilvl w:val="0"/>
          <w:numId w:val="7"/>
        </w:numPr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11" w:anchor="_blank" w:history="1">
        <w:proofErr w:type="spellStart"/>
        <w:r w:rsidR="005C58F6" w:rsidRPr="00CB7C3D">
          <w:rPr>
            <w:rStyle w:val="af0"/>
            <w:rFonts w:ascii="Times New Roman" w:hAnsi="Times New Roman"/>
            <w:sz w:val="28"/>
            <w:szCs w:val="28"/>
          </w:rPr>
          <w:t>edu</w:t>
        </w:r>
        <w:proofErr w:type="spellEnd"/>
      </w:hyperlink>
      <w:r w:rsidR="005C58F6" w:rsidRPr="00CB7C3D">
        <w:rPr>
          <w:rFonts w:ascii="Times New Roman" w:hAnsi="Times New Roman" w:cs="Times New Roman"/>
          <w:sz w:val="28"/>
          <w:szCs w:val="28"/>
        </w:rPr>
        <w:t xml:space="preserve"> </w:t>
      </w:r>
      <w:r w:rsidR="00CB7C3D">
        <w:rPr>
          <w:rFonts w:ascii="Times New Roman" w:hAnsi="Times New Roman" w:cs="Times New Roman"/>
          <w:sz w:val="28"/>
          <w:szCs w:val="28"/>
        </w:rPr>
        <w:t>–</w:t>
      </w:r>
      <w:r w:rsidR="005C58F6" w:rsidRPr="00CB7C3D">
        <w:rPr>
          <w:rFonts w:ascii="Times New Roman" w:hAnsi="Times New Roman" w:cs="Times New Roman"/>
          <w:sz w:val="28"/>
          <w:szCs w:val="28"/>
        </w:rPr>
        <w:t xml:space="preserve"> </w:t>
      </w:r>
      <w:r w:rsidR="00CB7C3D">
        <w:rPr>
          <w:rFonts w:ascii="Times New Roman" w:hAnsi="Times New Roman" w:cs="Times New Roman"/>
          <w:bCs/>
          <w:sz w:val="28"/>
          <w:szCs w:val="28"/>
        </w:rPr>
        <w:t>«Российское образование»</w:t>
      </w:r>
      <w:r w:rsidR="005C58F6" w:rsidRPr="00CB7C3D">
        <w:rPr>
          <w:rFonts w:ascii="Times New Roman" w:hAnsi="Times New Roman" w:cs="Times New Roman"/>
          <w:sz w:val="28"/>
          <w:szCs w:val="28"/>
        </w:rPr>
        <w:t xml:space="preserve"> </w:t>
      </w:r>
      <w:r w:rsidR="005C58F6" w:rsidRPr="00CB7C3D">
        <w:rPr>
          <w:rFonts w:ascii="Times New Roman" w:hAnsi="Times New Roman" w:cs="Times New Roman"/>
          <w:bCs/>
          <w:sz w:val="28"/>
          <w:szCs w:val="28"/>
        </w:rPr>
        <w:t>Федеральный портал</w:t>
      </w:r>
    </w:p>
    <w:p w:rsidR="005D1223" w:rsidRDefault="005D1223" w:rsidP="005D1223">
      <w:pPr>
        <w:widowControl/>
        <w:suppressAutoHyphens/>
        <w:ind w:left="709"/>
        <w:rPr>
          <w:rFonts w:ascii="Times New Roman" w:hAnsi="Times New Roman" w:cs="Times New Roman"/>
          <w:sz w:val="28"/>
          <w:szCs w:val="28"/>
        </w:rPr>
      </w:pPr>
    </w:p>
    <w:p w:rsidR="005D1223" w:rsidRDefault="005D1223" w:rsidP="005D1223">
      <w:pPr>
        <w:widowControl/>
        <w:suppressAutoHyphens/>
        <w:ind w:left="709"/>
        <w:rPr>
          <w:rFonts w:ascii="Times New Roman" w:hAnsi="Times New Roman" w:cs="Times New Roman"/>
          <w:sz w:val="28"/>
          <w:szCs w:val="28"/>
        </w:rPr>
      </w:pPr>
    </w:p>
    <w:p w:rsidR="005D1223" w:rsidRPr="00CB7C3D" w:rsidRDefault="005D1223" w:rsidP="005D1223">
      <w:pPr>
        <w:widowControl/>
        <w:suppressAutoHyphens/>
        <w:ind w:left="709"/>
        <w:rPr>
          <w:rFonts w:ascii="Times New Roman" w:hAnsi="Times New Roman" w:cs="Times New Roman"/>
          <w:sz w:val="28"/>
          <w:szCs w:val="28"/>
        </w:rPr>
      </w:pPr>
    </w:p>
    <w:p w:rsidR="0042047A" w:rsidRDefault="0042047A" w:rsidP="001958C8">
      <w:pPr>
        <w:pStyle w:val="121"/>
        <w:keepNext/>
        <w:keepLines/>
        <w:numPr>
          <w:ilvl w:val="1"/>
          <w:numId w:val="4"/>
        </w:numPr>
        <w:shd w:val="clear" w:color="auto" w:fill="auto"/>
        <w:tabs>
          <w:tab w:val="left" w:pos="1861"/>
        </w:tabs>
        <w:spacing w:before="0" w:after="0" w:line="240" w:lineRule="auto"/>
        <w:rPr>
          <w:b/>
        </w:rPr>
      </w:pPr>
      <w:bookmarkStart w:id="6" w:name="bookmark9"/>
      <w:r w:rsidRPr="00CB7C3D">
        <w:rPr>
          <w:b/>
        </w:rPr>
        <w:lastRenderedPageBreak/>
        <w:t>Общие требования к организации образовательного процесса</w:t>
      </w:r>
      <w:bookmarkEnd w:id="6"/>
    </w:p>
    <w:p w:rsidR="005D1223" w:rsidRPr="00CB7C3D" w:rsidRDefault="005D1223" w:rsidP="005D1223">
      <w:pPr>
        <w:pStyle w:val="121"/>
        <w:keepNext/>
        <w:keepLines/>
        <w:shd w:val="clear" w:color="auto" w:fill="auto"/>
        <w:tabs>
          <w:tab w:val="left" w:pos="1861"/>
        </w:tabs>
        <w:spacing w:before="0" w:after="0" w:line="240" w:lineRule="auto"/>
        <w:ind w:left="709" w:firstLine="0"/>
        <w:rPr>
          <w:b/>
        </w:rPr>
      </w:pPr>
    </w:p>
    <w:p w:rsidR="0042047A" w:rsidRPr="00CB7C3D" w:rsidRDefault="0042047A" w:rsidP="00CB7C3D">
      <w:pPr>
        <w:pStyle w:val="5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CB7C3D">
        <w:rPr>
          <w:sz w:val="28"/>
          <w:szCs w:val="28"/>
        </w:rPr>
        <w:t>Теоретическую часть модуля и практические занятия планируется проводить в учебных аудиториях</w:t>
      </w:r>
      <w:r w:rsidR="0059160F" w:rsidRPr="00CB7C3D">
        <w:rPr>
          <w:sz w:val="28"/>
          <w:szCs w:val="28"/>
        </w:rPr>
        <w:t>, лабораториях и учебных мастерских.</w:t>
      </w:r>
      <w:r w:rsidRPr="00CB7C3D">
        <w:rPr>
          <w:sz w:val="28"/>
          <w:szCs w:val="28"/>
        </w:rPr>
        <w:t xml:space="preserve"> участие в организации производственной деятельности структурного подразделения.</w:t>
      </w:r>
    </w:p>
    <w:p w:rsidR="0042047A" w:rsidRDefault="0042047A" w:rsidP="005D1223">
      <w:pPr>
        <w:pStyle w:val="Style45"/>
        <w:widowControl/>
        <w:tabs>
          <w:tab w:val="left" w:pos="576"/>
        </w:tabs>
        <w:spacing w:line="240" w:lineRule="auto"/>
        <w:ind w:firstLine="709"/>
        <w:rPr>
          <w:rStyle w:val="FontStyle62"/>
          <w:sz w:val="28"/>
          <w:szCs w:val="28"/>
        </w:rPr>
      </w:pPr>
      <w:r w:rsidRPr="00CB7C3D">
        <w:rPr>
          <w:rFonts w:ascii="Times New Roman" w:hAnsi="Times New Roman" w:cs="Times New Roman"/>
          <w:sz w:val="28"/>
          <w:szCs w:val="28"/>
        </w:rPr>
        <w:t xml:space="preserve">Перед изучением модуля обучающиеся изучают следующие дисциплины </w:t>
      </w:r>
      <w:r w:rsidR="005D1223">
        <w:rPr>
          <w:rStyle w:val="FontStyle62"/>
          <w:sz w:val="28"/>
          <w:szCs w:val="28"/>
        </w:rPr>
        <w:t>«</w:t>
      </w:r>
      <w:r w:rsidR="005C58F6" w:rsidRPr="00CB7C3D">
        <w:rPr>
          <w:rStyle w:val="FontStyle62"/>
          <w:sz w:val="28"/>
          <w:szCs w:val="28"/>
        </w:rPr>
        <w:t>Основы теории информации</w:t>
      </w:r>
      <w:r w:rsidR="005D1223">
        <w:rPr>
          <w:rStyle w:val="FontStyle62"/>
          <w:sz w:val="28"/>
          <w:szCs w:val="28"/>
        </w:rPr>
        <w:t>», «</w:t>
      </w:r>
      <w:r w:rsidR="005C58F6" w:rsidRPr="00CB7C3D">
        <w:rPr>
          <w:rStyle w:val="FontStyle62"/>
          <w:sz w:val="28"/>
          <w:szCs w:val="28"/>
        </w:rPr>
        <w:t>Технологии физ</w:t>
      </w:r>
      <w:r w:rsidR="005D1223">
        <w:rPr>
          <w:rStyle w:val="FontStyle62"/>
          <w:sz w:val="28"/>
          <w:szCs w:val="28"/>
        </w:rPr>
        <w:t>ического уровня передачи данных», «Архитектура аппаратных средств», «Операционные системы», «</w:t>
      </w:r>
      <w:r w:rsidR="005C58F6" w:rsidRPr="00CB7C3D">
        <w:rPr>
          <w:rStyle w:val="FontStyle62"/>
          <w:sz w:val="28"/>
          <w:szCs w:val="28"/>
        </w:rPr>
        <w:t>Основ</w:t>
      </w:r>
      <w:r w:rsidR="005D1223">
        <w:rPr>
          <w:rStyle w:val="FontStyle62"/>
          <w:sz w:val="28"/>
          <w:szCs w:val="28"/>
        </w:rPr>
        <w:t>ы программирования и баз данных», «</w:t>
      </w:r>
      <w:r w:rsidR="005C58F6" w:rsidRPr="00CB7C3D">
        <w:rPr>
          <w:rStyle w:val="FontStyle62"/>
          <w:sz w:val="28"/>
          <w:szCs w:val="28"/>
        </w:rPr>
        <w:t>Электротехнические основы источников пита</w:t>
      </w:r>
      <w:r w:rsidR="005D1223">
        <w:rPr>
          <w:rStyle w:val="FontStyle62"/>
          <w:sz w:val="28"/>
          <w:szCs w:val="28"/>
        </w:rPr>
        <w:t>ния», «</w:t>
      </w:r>
      <w:r w:rsidR="005C58F6" w:rsidRPr="00CB7C3D">
        <w:rPr>
          <w:rStyle w:val="FontStyle62"/>
          <w:sz w:val="28"/>
          <w:szCs w:val="28"/>
        </w:rPr>
        <w:t>Техн</w:t>
      </w:r>
      <w:r w:rsidR="005D1223">
        <w:rPr>
          <w:rStyle w:val="FontStyle62"/>
          <w:sz w:val="28"/>
          <w:szCs w:val="28"/>
        </w:rPr>
        <w:t>ические средства информатизации», «</w:t>
      </w:r>
      <w:r w:rsidR="005C58F6" w:rsidRPr="00CB7C3D">
        <w:rPr>
          <w:rStyle w:val="FontStyle62"/>
          <w:sz w:val="28"/>
          <w:szCs w:val="28"/>
        </w:rPr>
        <w:t>Инженерная компьютерная графика</w:t>
      </w:r>
      <w:r w:rsidR="005D1223">
        <w:rPr>
          <w:rStyle w:val="FontStyle62"/>
          <w:sz w:val="28"/>
          <w:szCs w:val="28"/>
        </w:rPr>
        <w:t>», «</w:t>
      </w:r>
      <w:r w:rsidR="005C58F6" w:rsidRPr="00CB7C3D">
        <w:rPr>
          <w:rStyle w:val="FontStyle62"/>
          <w:sz w:val="28"/>
          <w:szCs w:val="28"/>
        </w:rPr>
        <w:t>Метрология, стандартизация, сертифика</w:t>
      </w:r>
      <w:r w:rsidR="005D1223">
        <w:rPr>
          <w:rStyle w:val="FontStyle62"/>
          <w:sz w:val="28"/>
          <w:szCs w:val="28"/>
        </w:rPr>
        <w:t>ция и техническое регулирование».</w:t>
      </w:r>
    </w:p>
    <w:p w:rsidR="005D1223" w:rsidRPr="00CB7C3D" w:rsidRDefault="005D1223" w:rsidP="005D1223">
      <w:pPr>
        <w:pStyle w:val="Style45"/>
        <w:widowControl/>
        <w:tabs>
          <w:tab w:val="left" w:pos="576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2047A" w:rsidRDefault="0042047A" w:rsidP="001958C8">
      <w:pPr>
        <w:pStyle w:val="121"/>
        <w:keepNext/>
        <w:keepLines/>
        <w:numPr>
          <w:ilvl w:val="1"/>
          <w:numId w:val="4"/>
        </w:numPr>
        <w:shd w:val="clear" w:color="auto" w:fill="auto"/>
        <w:tabs>
          <w:tab w:val="left" w:pos="1861"/>
        </w:tabs>
        <w:spacing w:before="0" w:after="0" w:line="240" w:lineRule="auto"/>
        <w:rPr>
          <w:b/>
        </w:rPr>
      </w:pPr>
      <w:bookmarkStart w:id="7" w:name="bookmark10"/>
      <w:r w:rsidRPr="00CB7C3D">
        <w:rPr>
          <w:b/>
        </w:rPr>
        <w:t>Кадровое обеспечение образовательного процесса</w:t>
      </w:r>
      <w:bookmarkEnd w:id="7"/>
    </w:p>
    <w:p w:rsidR="005D1223" w:rsidRPr="00CB7C3D" w:rsidRDefault="005D1223" w:rsidP="005D1223">
      <w:pPr>
        <w:pStyle w:val="121"/>
        <w:keepNext/>
        <w:keepLines/>
        <w:shd w:val="clear" w:color="auto" w:fill="auto"/>
        <w:tabs>
          <w:tab w:val="left" w:pos="1861"/>
        </w:tabs>
        <w:spacing w:before="0" w:after="0" w:line="240" w:lineRule="auto"/>
        <w:ind w:left="709" w:firstLine="0"/>
        <w:rPr>
          <w:b/>
        </w:rPr>
      </w:pPr>
    </w:p>
    <w:p w:rsidR="0042047A" w:rsidRPr="00CB7C3D" w:rsidRDefault="0042047A" w:rsidP="00CB7C3D">
      <w:pPr>
        <w:pStyle w:val="5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CB7C3D">
        <w:rPr>
          <w:sz w:val="28"/>
          <w:szCs w:val="28"/>
        </w:rPr>
        <w:t>Требования к квалифи</w:t>
      </w:r>
      <w:r w:rsidR="005C58F6" w:rsidRPr="00CB7C3D">
        <w:rPr>
          <w:sz w:val="28"/>
          <w:szCs w:val="28"/>
        </w:rPr>
        <w:t>кации педагогических (инженерно</w:t>
      </w:r>
      <w:r w:rsidRPr="00CB7C3D">
        <w:rPr>
          <w:sz w:val="28"/>
          <w:szCs w:val="28"/>
        </w:rPr>
        <w:t>-педагогических) кадров, обеспечивающих обучение по междисциплинарн</w:t>
      </w:r>
      <w:r w:rsidR="0059160F" w:rsidRPr="00CB7C3D">
        <w:rPr>
          <w:sz w:val="28"/>
          <w:szCs w:val="28"/>
        </w:rPr>
        <w:t>ым курсам.</w:t>
      </w:r>
    </w:p>
    <w:p w:rsidR="0042047A" w:rsidRPr="00CB7C3D" w:rsidRDefault="0042047A" w:rsidP="00CB7C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3D">
        <w:rPr>
          <w:rFonts w:ascii="Times New Roman" w:hAnsi="Times New Roman" w:cs="Times New Roman"/>
          <w:sz w:val="28"/>
          <w:szCs w:val="28"/>
        </w:rPr>
        <w:t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</w:t>
      </w:r>
      <w:r w:rsidR="005C58F6" w:rsidRPr="00CB7C3D">
        <w:rPr>
          <w:rFonts w:ascii="Times New Roman" w:hAnsi="Times New Roman" w:cs="Times New Roman"/>
          <w:sz w:val="28"/>
          <w:szCs w:val="28"/>
        </w:rPr>
        <w:t xml:space="preserve">ее профилю преподаваемой учебной дисциплины </w:t>
      </w:r>
      <w:r w:rsidRPr="00CB7C3D">
        <w:rPr>
          <w:rFonts w:ascii="Times New Roman" w:hAnsi="Times New Roman" w:cs="Times New Roman"/>
          <w:sz w:val="28"/>
          <w:szCs w:val="28"/>
        </w:rPr>
        <w:t>«</w:t>
      </w:r>
      <w:r w:rsidR="005C58F6" w:rsidRPr="00CB7C3D">
        <w:rPr>
          <w:rFonts w:ascii="Times New Roman" w:hAnsi="Times New Roman" w:cs="Times New Roman"/>
          <w:sz w:val="28"/>
          <w:szCs w:val="28"/>
        </w:rPr>
        <w:t>Эксплуатация объектов сетевой инфраструктуры</w:t>
      </w:r>
      <w:r w:rsidRPr="00CB7C3D">
        <w:rPr>
          <w:rFonts w:ascii="Times New Roman" w:hAnsi="Times New Roman" w:cs="Times New Roman"/>
          <w:sz w:val="28"/>
          <w:szCs w:val="28"/>
        </w:rPr>
        <w:t>». 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</w:t>
      </w:r>
      <w:r w:rsidR="0059160F" w:rsidRPr="00CB7C3D">
        <w:rPr>
          <w:rFonts w:ascii="Times New Roman" w:hAnsi="Times New Roman" w:cs="Times New Roman"/>
          <w:sz w:val="28"/>
          <w:szCs w:val="28"/>
        </w:rPr>
        <w:t>.</w:t>
      </w:r>
    </w:p>
    <w:p w:rsidR="0042047A" w:rsidRDefault="0042047A" w:rsidP="005C58F6">
      <w:pPr>
        <w:pStyle w:val="22"/>
        <w:shd w:val="clear" w:color="auto" w:fill="auto"/>
        <w:tabs>
          <w:tab w:val="left" w:pos="1840"/>
        </w:tabs>
        <w:spacing w:after="0" w:line="260" w:lineRule="exact"/>
        <w:jc w:val="left"/>
      </w:pPr>
    </w:p>
    <w:p w:rsidR="0042047A" w:rsidRDefault="0042047A" w:rsidP="0042047A">
      <w:pPr>
        <w:pStyle w:val="22"/>
        <w:shd w:val="clear" w:color="auto" w:fill="auto"/>
        <w:tabs>
          <w:tab w:val="left" w:pos="1840"/>
        </w:tabs>
        <w:spacing w:line="260" w:lineRule="exact"/>
        <w:ind w:firstLine="760"/>
        <w:jc w:val="left"/>
      </w:pPr>
    </w:p>
    <w:p w:rsidR="0042047A" w:rsidRPr="0042047A" w:rsidRDefault="0042047A" w:rsidP="0042047A">
      <w:pPr>
        <w:pStyle w:val="22"/>
        <w:shd w:val="clear" w:color="auto" w:fill="auto"/>
        <w:tabs>
          <w:tab w:val="left" w:pos="1840"/>
        </w:tabs>
        <w:spacing w:after="0" w:line="260" w:lineRule="exact"/>
        <w:ind w:firstLine="760"/>
        <w:jc w:val="left"/>
        <w:sectPr w:rsidR="0042047A" w:rsidRPr="0042047A" w:rsidSect="005D1223">
          <w:pgSz w:w="11900" w:h="16840"/>
          <w:pgMar w:top="1134" w:right="567" w:bottom="1134" w:left="1418" w:header="0" w:footer="6" w:gutter="0"/>
          <w:cols w:space="720"/>
          <w:noEndnote/>
          <w:docGrid w:linePitch="360"/>
        </w:sectPr>
      </w:pPr>
    </w:p>
    <w:p w:rsidR="006B53BE" w:rsidRDefault="005C58F6" w:rsidP="00BA37C1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8F6">
        <w:rPr>
          <w:rFonts w:ascii="Times New Roman" w:hAnsi="Times New Roman" w:cs="Times New Roman"/>
          <w:b/>
          <w:sz w:val="28"/>
          <w:szCs w:val="28"/>
        </w:rPr>
        <w:lastRenderedPageBreak/>
        <w:t>Контроль и оценка результатов освоения учебной дисциплины</w:t>
      </w:r>
    </w:p>
    <w:p w:rsidR="005C58F6" w:rsidRPr="005C58F6" w:rsidRDefault="005C58F6" w:rsidP="005C58F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346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3543"/>
        <w:gridCol w:w="3091"/>
      </w:tblGrid>
      <w:tr w:rsidR="006B53BE" w:rsidRPr="00CB7C3D" w:rsidTr="005D1223">
        <w:trPr>
          <w:trHeight w:val="982"/>
        </w:trPr>
        <w:tc>
          <w:tcPr>
            <w:tcW w:w="3256" w:type="dxa"/>
            <w:vAlign w:val="center"/>
          </w:tcPr>
          <w:p w:rsidR="006B53BE" w:rsidRPr="00CB7C3D" w:rsidRDefault="006B53BE" w:rsidP="006B53BE">
            <w:pPr>
              <w:pStyle w:val="2"/>
              <w:spacing w:before="0" w:after="0"/>
              <w:jc w:val="center"/>
              <w:rPr>
                <w:rStyle w:val="ab"/>
                <w:rFonts w:ascii="Times New Roman" w:hAnsi="Times New Roman"/>
                <w:color w:val="FF0000"/>
                <w:sz w:val="24"/>
                <w:szCs w:val="24"/>
              </w:rPr>
            </w:pPr>
            <w:r w:rsidRPr="00CB7C3D">
              <w:rPr>
                <w:rFonts w:ascii="Times New Roman" w:hAnsi="Times New Roman"/>
                <w:i w:val="0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543" w:type="dxa"/>
            <w:vAlign w:val="center"/>
          </w:tcPr>
          <w:p w:rsidR="006B53BE" w:rsidRPr="00CB7C3D" w:rsidRDefault="006B53BE" w:rsidP="006B53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7C3D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  <w:tc>
          <w:tcPr>
            <w:tcW w:w="3091" w:type="dxa"/>
            <w:vAlign w:val="center"/>
          </w:tcPr>
          <w:p w:rsidR="006B53BE" w:rsidRPr="00CB7C3D" w:rsidRDefault="006B53BE" w:rsidP="006B53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7C3D">
              <w:rPr>
                <w:rFonts w:ascii="Times New Roman" w:hAnsi="Times New Roman" w:cs="Times New Roman"/>
                <w:b/>
              </w:rPr>
              <w:t>Методы оценки</w:t>
            </w:r>
          </w:p>
        </w:tc>
      </w:tr>
      <w:tr w:rsidR="005C58F6" w:rsidRPr="00CB7C3D" w:rsidTr="005D1223">
        <w:tc>
          <w:tcPr>
            <w:tcW w:w="3256" w:type="dxa"/>
          </w:tcPr>
          <w:p w:rsidR="005C58F6" w:rsidRPr="00CB7C3D" w:rsidRDefault="005C58F6" w:rsidP="005C58F6">
            <w:pPr>
              <w:pStyle w:val="Style36"/>
              <w:widowControl/>
              <w:ind w:firstLine="5"/>
              <w:rPr>
                <w:rFonts w:ascii="Times New Roman" w:hAnsi="Times New Roman" w:cs="Times New Roman"/>
              </w:rPr>
            </w:pPr>
            <w:r w:rsidRPr="00CB7C3D">
              <w:rPr>
                <w:rStyle w:val="FontStyle64"/>
                <w:b w:val="0"/>
                <w:sz w:val="24"/>
                <w:szCs w:val="24"/>
              </w:rPr>
              <w:t xml:space="preserve">ПК 3.1. </w:t>
            </w:r>
            <w:r w:rsidRPr="00CB7C3D">
              <w:rPr>
                <w:rStyle w:val="FontStyle63"/>
                <w:sz w:val="24"/>
                <w:szCs w:val="24"/>
              </w:rPr>
              <w:t>Устанавливать, настраивать, эксплуатировать и обслуживать технические и программно-аппаратные средства компьютерных сетей</w:t>
            </w:r>
          </w:p>
        </w:tc>
        <w:tc>
          <w:tcPr>
            <w:tcW w:w="3543" w:type="dxa"/>
          </w:tcPr>
          <w:p w:rsidR="005C58F6" w:rsidRPr="00CB7C3D" w:rsidRDefault="005C58F6" w:rsidP="005C58F6">
            <w:pPr>
              <w:pStyle w:val="Style11"/>
              <w:widowControl/>
              <w:tabs>
                <w:tab w:val="left" w:pos="269"/>
              </w:tabs>
              <w:ind w:left="154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настраивание сети с высокой скоростью и точностью;</w:t>
            </w:r>
          </w:p>
          <w:p w:rsidR="005C58F6" w:rsidRPr="00CB7C3D" w:rsidRDefault="005C58F6" w:rsidP="005C58F6">
            <w:pPr>
              <w:pStyle w:val="Style11"/>
              <w:widowControl/>
              <w:tabs>
                <w:tab w:val="left" w:pos="269"/>
              </w:tabs>
              <w:ind w:left="154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составление рекомендаций по повышению работоспособности сети;</w:t>
            </w:r>
          </w:p>
          <w:p w:rsidR="005C58F6" w:rsidRPr="00CB7C3D" w:rsidRDefault="005C58F6" w:rsidP="005C58F6">
            <w:pPr>
              <w:pStyle w:val="Style11"/>
              <w:widowControl/>
              <w:tabs>
                <w:tab w:val="left" w:pos="269"/>
              </w:tabs>
              <w:ind w:left="154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умение выбирать технологическое оборудования для настройки сети;</w:t>
            </w:r>
          </w:p>
          <w:p w:rsidR="005C58F6" w:rsidRPr="00CB7C3D" w:rsidRDefault="005C58F6" w:rsidP="005C58F6">
            <w:pPr>
              <w:pStyle w:val="Style11"/>
              <w:widowControl/>
              <w:tabs>
                <w:tab w:val="left" w:pos="269"/>
              </w:tabs>
              <w:ind w:left="154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умение рассчитывать время настройки сети;</w:t>
            </w:r>
          </w:p>
          <w:p w:rsidR="005C58F6" w:rsidRPr="00CB7C3D" w:rsidRDefault="005C58F6" w:rsidP="005C58F6">
            <w:pPr>
              <w:pStyle w:val="Style11"/>
              <w:widowControl/>
              <w:tabs>
                <w:tab w:val="left" w:pos="269"/>
              </w:tabs>
              <w:ind w:left="154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умение грамотно оформлять технологическую документацию;</w:t>
            </w:r>
          </w:p>
          <w:p w:rsidR="005C58F6" w:rsidRPr="00CB7C3D" w:rsidRDefault="005C58F6" w:rsidP="005C58F6">
            <w:pPr>
              <w:pStyle w:val="Style11"/>
              <w:widowControl/>
              <w:tabs>
                <w:tab w:val="left" w:pos="269"/>
              </w:tabs>
              <w:ind w:left="154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обеспечение информационной безопасности сетей</w:t>
            </w:r>
          </w:p>
        </w:tc>
        <w:tc>
          <w:tcPr>
            <w:tcW w:w="3091" w:type="dxa"/>
          </w:tcPr>
          <w:p w:rsidR="005C58F6" w:rsidRPr="00CB7C3D" w:rsidRDefault="005C58F6" w:rsidP="005C58F6">
            <w:pPr>
              <w:pStyle w:val="Style36"/>
              <w:widowControl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sz w:val="24"/>
                <w:szCs w:val="24"/>
              </w:rPr>
              <w:t>Экспертная оценка результатов деятельности обучающегося в процессе освоения образовательной программы:</w:t>
            </w:r>
          </w:p>
          <w:p w:rsidR="005C58F6" w:rsidRPr="00CB7C3D" w:rsidRDefault="005C58F6" w:rsidP="005C58F6">
            <w:pPr>
              <w:pStyle w:val="Style11"/>
              <w:widowControl/>
              <w:tabs>
                <w:tab w:val="left" w:pos="26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на практических занятиях;</w:t>
            </w:r>
          </w:p>
          <w:p w:rsidR="005C58F6" w:rsidRPr="00CB7C3D" w:rsidRDefault="005C58F6" w:rsidP="005C58F6">
            <w:pPr>
              <w:pStyle w:val="Style11"/>
              <w:widowControl/>
              <w:tabs>
                <w:tab w:val="left" w:pos="278"/>
              </w:tabs>
              <w:ind w:left="158" w:hanging="158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="00CB7C3D" w:rsidRPr="00CB7C3D">
              <w:rPr>
                <w:rStyle w:val="FontStyle63"/>
                <w:sz w:val="24"/>
                <w:szCs w:val="24"/>
              </w:rPr>
              <w:tab/>
              <w:t>при решении ситуацион</w:t>
            </w:r>
            <w:r w:rsidRPr="00CB7C3D">
              <w:rPr>
                <w:rStyle w:val="FontStyle63"/>
                <w:sz w:val="24"/>
                <w:szCs w:val="24"/>
              </w:rPr>
              <w:t>ных задач;</w:t>
            </w:r>
          </w:p>
          <w:p w:rsidR="005C58F6" w:rsidRPr="00CB7C3D" w:rsidRDefault="005C58F6" w:rsidP="005C58F6">
            <w:pPr>
              <w:pStyle w:val="Style11"/>
              <w:widowControl/>
              <w:tabs>
                <w:tab w:val="left" w:pos="278"/>
              </w:tabs>
              <w:ind w:left="158" w:hanging="158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="00CB7C3D" w:rsidRPr="00CB7C3D">
              <w:rPr>
                <w:rStyle w:val="FontStyle63"/>
                <w:sz w:val="24"/>
                <w:szCs w:val="24"/>
              </w:rPr>
              <w:tab/>
              <w:t xml:space="preserve">при выполнении </w:t>
            </w:r>
            <w:r w:rsidRPr="00CB7C3D">
              <w:rPr>
                <w:rStyle w:val="FontStyle63"/>
                <w:sz w:val="24"/>
                <w:szCs w:val="24"/>
              </w:rPr>
              <w:t>определённых видов работ производственной практики;</w:t>
            </w:r>
          </w:p>
          <w:p w:rsidR="005C58F6" w:rsidRPr="00CB7C3D" w:rsidRDefault="005C58F6" w:rsidP="005C58F6">
            <w:pPr>
              <w:pStyle w:val="Style11"/>
              <w:widowControl/>
              <w:tabs>
                <w:tab w:val="left" w:pos="26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зачёт по разделу практики</w:t>
            </w:r>
          </w:p>
        </w:tc>
      </w:tr>
      <w:tr w:rsidR="00CB7C3D" w:rsidRPr="00CB7C3D" w:rsidTr="005D1223">
        <w:tc>
          <w:tcPr>
            <w:tcW w:w="3256" w:type="dxa"/>
          </w:tcPr>
          <w:p w:rsidR="00CB7C3D" w:rsidRPr="00CB7C3D" w:rsidRDefault="00CB7C3D" w:rsidP="00CB7C3D">
            <w:pPr>
              <w:pStyle w:val="Style36"/>
              <w:widowControl/>
              <w:ind w:firstLine="5"/>
              <w:rPr>
                <w:rFonts w:ascii="Times New Roman" w:hAnsi="Times New Roman" w:cs="Times New Roman"/>
              </w:rPr>
            </w:pPr>
            <w:r w:rsidRPr="00CB7C3D">
              <w:rPr>
                <w:rStyle w:val="FontStyle64"/>
                <w:b w:val="0"/>
                <w:sz w:val="24"/>
                <w:szCs w:val="24"/>
              </w:rPr>
              <w:t xml:space="preserve">ПК 3.2. </w:t>
            </w:r>
            <w:r w:rsidRPr="00CB7C3D">
              <w:rPr>
                <w:rStyle w:val="FontStyle63"/>
                <w:sz w:val="24"/>
                <w:szCs w:val="24"/>
              </w:rPr>
              <w:t>Проводить профилактические работы на объектах сетевой инфраструктуры и рабочих станциях</w:t>
            </w:r>
          </w:p>
        </w:tc>
        <w:tc>
          <w:tcPr>
            <w:tcW w:w="3543" w:type="dxa"/>
          </w:tcPr>
          <w:p w:rsidR="00CB7C3D" w:rsidRPr="00CB7C3D" w:rsidRDefault="00CB7C3D" w:rsidP="00CB7C3D">
            <w:pPr>
              <w:pStyle w:val="Style11"/>
              <w:widowControl/>
              <w:tabs>
                <w:tab w:val="left" w:pos="269"/>
              </w:tabs>
              <w:ind w:left="154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умение анализировать свойства сети исходя из её служебного назначения;</w:t>
            </w:r>
          </w:p>
          <w:p w:rsidR="00CB7C3D" w:rsidRPr="00CB7C3D" w:rsidRDefault="00CB7C3D" w:rsidP="00CB7C3D">
            <w:pPr>
              <w:pStyle w:val="Style11"/>
              <w:widowControl/>
              <w:tabs>
                <w:tab w:val="left" w:pos="269"/>
              </w:tabs>
              <w:ind w:left="154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составление рекомендации по повышению технологичности сети;</w:t>
            </w:r>
          </w:p>
          <w:p w:rsidR="00CB7C3D" w:rsidRPr="00CB7C3D" w:rsidRDefault="00CB7C3D" w:rsidP="00CB7C3D">
            <w:pPr>
              <w:pStyle w:val="Style11"/>
              <w:widowControl/>
              <w:tabs>
                <w:tab w:val="left" w:pos="269"/>
              </w:tabs>
              <w:ind w:left="154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выполнение мониторинга и умение анализировать работу локальной сети с помощью программных средств;</w:t>
            </w:r>
          </w:p>
          <w:p w:rsidR="00CB7C3D" w:rsidRPr="00CB7C3D" w:rsidRDefault="00CB7C3D" w:rsidP="00CB7C3D">
            <w:pPr>
              <w:pStyle w:val="Style11"/>
              <w:widowControl/>
              <w:tabs>
                <w:tab w:val="left" w:pos="269"/>
              </w:tabs>
              <w:ind w:left="154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оформление технологической документации;</w:t>
            </w:r>
          </w:p>
          <w:p w:rsidR="00CB7C3D" w:rsidRPr="00CB7C3D" w:rsidRDefault="00CB7C3D" w:rsidP="00CB7C3D">
            <w:pPr>
              <w:pStyle w:val="Style11"/>
              <w:widowControl/>
              <w:tabs>
                <w:tab w:val="left" w:pos="269"/>
              </w:tabs>
              <w:ind w:left="154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выявление уязвимых мест атакуемой системы;</w:t>
            </w:r>
          </w:p>
          <w:p w:rsidR="00CB7C3D" w:rsidRPr="00CB7C3D" w:rsidRDefault="00CB7C3D" w:rsidP="00CB7C3D">
            <w:pPr>
              <w:pStyle w:val="Style11"/>
              <w:widowControl/>
              <w:tabs>
                <w:tab w:val="left" w:pos="259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обеспечение защиты данных</w:t>
            </w:r>
          </w:p>
        </w:tc>
        <w:tc>
          <w:tcPr>
            <w:tcW w:w="3091" w:type="dxa"/>
          </w:tcPr>
          <w:p w:rsidR="005D1223" w:rsidRPr="00CB7C3D" w:rsidRDefault="005D1223" w:rsidP="005D1223">
            <w:pPr>
              <w:pStyle w:val="Style36"/>
              <w:widowControl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sz w:val="24"/>
                <w:szCs w:val="24"/>
              </w:rPr>
              <w:t>Экспертная оценка результатов деятельности обучающегося в процессе освоения образовательной программы:</w:t>
            </w:r>
          </w:p>
          <w:p w:rsidR="005D1223" w:rsidRPr="00CB7C3D" w:rsidRDefault="005D1223" w:rsidP="005D1223">
            <w:pPr>
              <w:pStyle w:val="Style11"/>
              <w:widowControl/>
              <w:tabs>
                <w:tab w:val="left" w:pos="26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на практических занятиях;</w:t>
            </w:r>
          </w:p>
          <w:p w:rsidR="005D1223" w:rsidRPr="00CB7C3D" w:rsidRDefault="005D1223" w:rsidP="005D1223">
            <w:pPr>
              <w:pStyle w:val="Style11"/>
              <w:widowControl/>
              <w:tabs>
                <w:tab w:val="left" w:pos="278"/>
              </w:tabs>
              <w:ind w:left="158" w:hanging="158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при решении ситуационных задач;</w:t>
            </w:r>
          </w:p>
          <w:p w:rsidR="005D1223" w:rsidRPr="00CB7C3D" w:rsidRDefault="005D1223" w:rsidP="005D1223">
            <w:pPr>
              <w:pStyle w:val="Style11"/>
              <w:widowControl/>
              <w:tabs>
                <w:tab w:val="left" w:pos="278"/>
              </w:tabs>
              <w:ind w:left="158" w:hanging="158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при выполнении определённых видов работ производственной практики;</w:t>
            </w:r>
          </w:p>
          <w:p w:rsidR="00CB7C3D" w:rsidRPr="00CB7C3D" w:rsidRDefault="005D1223" w:rsidP="005D1223">
            <w:pPr>
              <w:rPr>
                <w:rFonts w:ascii="Times New Roman" w:hAnsi="Times New Roman" w:cs="Times New Roman"/>
                <w:i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зачёт по разделу практики</w:t>
            </w:r>
          </w:p>
        </w:tc>
      </w:tr>
      <w:tr w:rsidR="00CB7C3D" w:rsidRPr="00CB7C3D" w:rsidTr="005D1223">
        <w:tc>
          <w:tcPr>
            <w:tcW w:w="3256" w:type="dxa"/>
          </w:tcPr>
          <w:p w:rsidR="00CB7C3D" w:rsidRPr="00CB7C3D" w:rsidRDefault="00CB7C3D" w:rsidP="00CB7C3D">
            <w:pPr>
              <w:pStyle w:val="Style36"/>
              <w:widowControl/>
              <w:ind w:firstLine="5"/>
              <w:rPr>
                <w:rFonts w:ascii="Times New Roman" w:hAnsi="Times New Roman" w:cs="Times New Roman"/>
              </w:rPr>
            </w:pPr>
            <w:r w:rsidRPr="00CB7C3D">
              <w:rPr>
                <w:rStyle w:val="FontStyle64"/>
                <w:b w:val="0"/>
                <w:sz w:val="24"/>
                <w:szCs w:val="24"/>
              </w:rPr>
              <w:t xml:space="preserve">ПК 3.3. </w:t>
            </w:r>
            <w:r w:rsidRPr="00CB7C3D">
              <w:rPr>
                <w:rStyle w:val="FontStyle63"/>
                <w:sz w:val="24"/>
                <w:szCs w:val="24"/>
              </w:rPr>
              <w:t>Эксплуатация сетевых конфигураций</w:t>
            </w:r>
          </w:p>
        </w:tc>
        <w:tc>
          <w:tcPr>
            <w:tcW w:w="3543" w:type="dxa"/>
          </w:tcPr>
          <w:p w:rsidR="00CB7C3D" w:rsidRPr="00CB7C3D" w:rsidRDefault="00CB7C3D" w:rsidP="00CB7C3D">
            <w:pPr>
              <w:pStyle w:val="Style11"/>
              <w:widowControl/>
              <w:tabs>
                <w:tab w:val="left" w:pos="274"/>
              </w:tabs>
              <w:ind w:left="158" w:hanging="158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умение анализировать рациональность выбора сетевых конфигураций;</w:t>
            </w:r>
          </w:p>
          <w:p w:rsidR="00CB7C3D" w:rsidRPr="00CB7C3D" w:rsidRDefault="00CB7C3D" w:rsidP="00CB7C3D">
            <w:pPr>
              <w:pStyle w:val="Style11"/>
              <w:widowControl/>
              <w:tabs>
                <w:tab w:val="left" w:pos="26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умение выбирать способы настройки;</w:t>
            </w:r>
          </w:p>
          <w:p w:rsidR="00CB7C3D" w:rsidRPr="00CB7C3D" w:rsidRDefault="00CB7C3D" w:rsidP="00CB7C3D">
            <w:pPr>
              <w:pStyle w:val="Style11"/>
              <w:widowControl/>
              <w:tabs>
                <w:tab w:val="left" w:pos="274"/>
              </w:tabs>
              <w:ind w:left="158" w:hanging="158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выявление, определение и устранение последствий сбоев и отказов в работе сети;</w:t>
            </w:r>
          </w:p>
          <w:p w:rsidR="00CB7C3D" w:rsidRPr="00CB7C3D" w:rsidRDefault="00CB7C3D" w:rsidP="00CB7C3D">
            <w:pPr>
              <w:pStyle w:val="Style11"/>
              <w:widowControl/>
              <w:tabs>
                <w:tab w:val="left" w:pos="274"/>
              </w:tabs>
              <w:ind w:left="158" w:hanging="158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восстановление работоспособности сетевой инфраструктуры</w:t>
            </w:r>
          </w:p>
        </w:tc>
        <w:tc>
          <w:tcPr>
            <w:tcW w:w="3091" w:type="dxa"/>
          </w:tcPr>
          <w:p w:rsidR="005D1223" w:rsidRPr="00CB7C3D" w:rsidRDefault="005D1223" w:rsidP="005D1223">
            <w:pPr>
              <w:pStyle w:val="Style36"/>
              <w:widowControl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sz w:val="24"/>
                <w:szCs w:val="24"/>
              </w:rPr>
              <w:t>Экспертная оценка результатов деятельности обучающегося в процессе освоения образовательной программы:</w:t>
            </w:r>
          </w:p>
          <w:p w:rsidR="005D1223" w:rsidRPr="00CB7C3D" w:rsidRDefault="005D1223" w:rsidP="005D1223">
            <w:pPr>
              <w:pStyle w:val="Style11"/>
              <w:widowControl/>
              <w:tabs>
                <w:tab w:val="left" w:pos="26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на практических занятиях;</w:t>
            </w:r>
          </w:p>
          <w:p w:rsidR="005D1223" w:rsidRPr="00CB7C3D" w:rsidRDefault="005D1223" w:rsidP="005D1223">
            <w:pPr>
              <w:pStyle w:val="Style11"/>
              <w:widowControl/>
              <w:tabs>
                <w:tab w:val="left" w:pos="278"/>
              </w:tabs>
              <w:ind w:left="158" w:hanging="158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при решении ситуационных задач;</w:t>
            </w:r>
          </w:p>
          <w:p w:rsidR="005D1223" w:rsidRPr="00CB7C3D" w:rsidRDefault="005D1223" w:rsidP="005D1223">
            <w:pPr>
              <w:pStyle w:val="Style11"/>
              <w:widowControl/>
              <w:tabs>
                <w:tab w:val="left" w:pos="278"/>
              </w:tabs>
              <w:ind w:left="158" w:hanging="158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при выполнении определённых видов работ производственной практики;</w:t>
            </w:r>
          </w:p>
          <w:p w:rsidR="00CB7C3D" w:rsidRPr="00CB7C3D" w:rsidRDefault="005D1223" w:rsidP="005D1223">
            <w:pPr>
              <w:rPr>
                <w:rFonts w:ascii="Times New Roman" w:hAnsi="Times New Roman" w:cs="Times New Roman"/>
                <w:i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 xml:space="preserve">зачёт по разделу </w:t>
            </w:r>
            <w:r w:rsidRPr="00CB7C3D">
              <w:rPr>
                <w:rStyle w:val="FontStyle63"/>
                <w:sz w:val="24"/>
                <w:szCs w:val="24"/>
              </w:rPr>
              <w:lastRenderedPageBreak/>
              <w:t>практики</w:t>
            </w:r>
          </w:p>
        </w:tc>
      </w:tr>
      <w:tr w:rsidR="00CB7C3D" w:rsidRPr="00CB7C3D" w:rsidTr="005D1223">
        <w:tc>
          <w:tcPr>
            <w:tcW w:w="3256" w:type="dxa"/>
          </w:tcPr>
          <w:p w:rsidR="00CB7C3D" w:rsidRPr="00CB7C3D" w:rsidRDefault="00CB7C3D" w:rsidP="00CB7C3D">
            <w:pPr>
              <w:pStyle w:val="Style36"/>
              <w:widowControl/>
              <w:ind w:firstLine="5"/>
              <w:rPr>
                <w:rFonts w:ascii="Times New Roman" w:hAnsi="Times New Roman" w:cs="Times New Roman"/>
              </w:rPr>
            </w:pPr>
            <w:r w:rsidRPr="00CB7C3D">
              <w:rPr>
                <w:rStyle w:val="FontStyle64"/>
                <w:b w:val="0"/>
                <w:sz w:val="24"/>
                <w:szCs w:val="24"/>
              </w:rPr>
              <w:lastRenderedPageBreak/>
              <w:t xml:space="preserve">ПК 3.4. </w:t>
            </w:r>
            <w:r w:rsidRPr="00CB7C3D">
              <w:rPr>
                <w:rStyle w:val="FontStyle63"/>
                <w:sz w:val="24"/>
                <w:szCs w:val="24"/>
              </w:rPr>
              <w:t xml:space="preserve">Участвовать в разработке схемы </w:t>
            </w:r>
            <w:proofErr w:type="gramStart"/>
            <w:r w:rsidRPr="00CB7C3D">
              <w:rPr>
                <w:rStyle w:val="FontStyle63"/>
                <w:sz w:val="24"/>
                <w:szCs w:val="24"/>
              </w:rPr>
              <w:t>после-аварийного</w:t>
            </w:r>
            <w:proofErr w:type="gramEnd"/>
            <w:r w:rsidRPr="00CB7C3D">
              <w:rPr>
                <w:rStyle w:val="FontStyle63"/>
                <w:sz w:val="24"/>
                <w:szCs w:val="24"/>
              </w:rPr>
              <w:t xml:space="preserve"> восстановления работоспособности компьютерной сети, выполнять восстановление и резервное копирование информации</w:t>
            </w:r>
          </w:p>
        </w:tc>
        <w:tc>
          <w:tcPr>
            <w:tcW w:w="3543" w:type="dxa"/>
          </w:tcPr>
          <w:p w:rsidR="00CB7C3D" w:rsidRPr="00CB7C3D" w:rsidRDefault="00CB7C3D" w:rsidP="00CB7C3D">
            <w:pPr>
              <w:pStyle w:val="Style11"/>
              <w:widowControl/>
              <w:tabs>
                <w:tab w:val="left" w:pos="274"/>
              </w:tabs>
              <w:ind w:left="158" w:hanging="158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умение выбирать и использовать пакеты прикладных программ для разработки конструкторской документации и проектирования технологических процессов;</w:t>
            </w:r>
          </w:p>
          <w:p w:rsidR="00CB7C3D" w:rsidRPr="00CB7C3D" w:rsidRDefault="00CB7C3D" w:rsidP="00CB7C3D">
            <w:pPr>
              <w:pStyle w:val="Style11"/>
              <w:widowControl/>
              <w:tabs>
                <w:tab w:val="left" w:pos="274"/>
              </w:tabs>
              <w:ind w:left="158" w:hanging="158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умение организовывать бесперебойную работу системы по резервному копированию;</w:t>
            </w:r>
          </w:p>
          <w:p w:rsidR="00CB7C3D" w:rsidRPr="00CB7C3D" w:rsidRDefault="00CB7C3D" w:rsidP="00CB7C3D">
            <w:pPr>
              <w:pStyle w:val="Style11"/>
              <w:widowControl/>
              <w:tabs>
                <w:tab w:val="left" w:pos="274"/>
              </w:tabs>
              <w:ind w:left="158" w:hanging="158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восстановление работоспособности сети после сбоя</w:t>
            </w:r>
          </w:p>
        </w:tc>
        <w:tc>
          <w:tcPr>
            <w:tcW w:w="3091" w:type="dxa"/>
          </w:tcPr>
          <w:p w:rsidR="005D1223" w:rsidRPr="00CB7C3D" w:rsidRDefault="005D1223" w:rsidP="005D1223">
            <w:pPr>
              <w:pStyle w:val="Style36"/>
              <w:widowControl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sz w:val="24"/>
                <w:szCs w:val="24"/>
              </w:rPr>
              <w:t>Экспертная оценка результатов деятельности обучающегося в процессе освоения образовательной программы:</w:t>
            </w:r>
          </w:p>
          <w:p w:rsidR="005D1223" w:rsidRPr="00CB7C3D" w:rsidRDefault="005D1223" w:rsidP="005D1223">
            <w:pPr>
              <w:pStyle w:val="Style11"/>
              <w:widowControl/>
              <w:tabs>
                <w:tab w:val="left" w:pos="26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на практических занятиях;</w:t>
            </w:r>
          </w:p>
          <w:p w:rsidR="005D1223" w:rsidRPr="00CB7C3D" w:rsidRDefault="005D1223" w:rsidP="005D1223">
            <w:pPr>
              <w:pStyle w:val="Style11"/>
              <w:widowControl/>
              <w:tabs>
                <w:tab w:val="left" w:pos="278"/>
              </w:tabs>
              <w:ind w:left="158" w:hanging="158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при решении ситуационных задач;</w:t>
            </w:r>
          </w:p>
          <w:p w:rsidR="005D1223" w:rsidRPr="00CB7C3D" w:rsidRDefault="005D1223" w:rsidP="005D1223">
            <w:pPr>
              <w:pStyle w:val="Style11"/>
              <w:widowControl/>
              <w:tabs>
                <w:tab w:val="left" w:pos="278"/>
              </w:tabs>
              <w:ind w:left="158" w:hanging="158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при выполнении определённых видов работ производственной практики;</w:t>
            </w:r>
          </w:p>
          <w:p w:rsidR="00CB7C3D" w:rsidRPr="00CB7C3D" w:rsidRDefault="005D1223" w:rsidP="005D1223">
            <w:pPr>
              <w:jc w:val="both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зачёт по разделу практики</w:t>
            </w:r>
          </w:p>
        </w:tc>
      </w:tr>
      <w:tr w:rsidR="00CB7C3D" w:rsidRPr="00CB7C3D" w:rsidTr="005D1223">
        <w:tc>
          <w:tcPr>
            <w:tcW w:w="3256" w:type="dxa"/>
          </w:tcPr>
          <w:p w:rsidR="00CB7C3D" w:rsidRPr="00CB7C3D" w:rsidRDefault="00CB7C3D" w:rsidP="00CB7C3D">
            <w:pPr>
              <w:pStyle w:val="Style36"/>
              <w:widowControl/>
              <w:ind w:firstLine="5"/>
              <w:rPr>
                <w:rFonts w:ascii="Times New Roman" w:hAnsi="Times New Roman" w:cs="Times New Roman"/>
              </w:rPr>
            </w:pPr>
            <w:r w:rsidRPr="00CB7C3D">
              <w:rPr>
                <w:rStyle w:val="FontStyle64"/>
                <w:b w:val="0"/>
                <w:sz w:val="24"/>
                <w:szCs w:val="24"/>
              </w:rPr>
              <w:t xml:space="preserve">ПК 3.5. </w:t>
            </w:r>
            <w:r w:rsidRPr="00CB7C3D">
              <w:rPr>
                <w:rStyle w:val="FontStyle63"/>
                <w:sz w:val="24"/>
                <w:szCs w:val="24"/>
              </w:rPr>
              <w:t>Организовывать инвентаризацию технических средств сетевой инфраструктуры, осуществлять контроль поступившего из ремонта оборудования</w:t>
            </w:r>
          </w:p>
        </w:tc>
        <w:tc>
          <w:tcPr>
            <w:tcW w:w="3543" w:type="dxa"/>
          </w:tcPr>
          <w:p w:rsidR="00CB7C3D" w:rsidRPr="00CB7C3D" w:rsidRDefault="00CB7C3D" w:rsidP="00CB7C3D">
            <w:pPr>
              <w:pStyle w:val="Style11"/>
              <w:widowControl/>
              <w:tabs>
                <w:tab w:val="left" w:pos="274"/>
              </w:tabs>
              <w:ind w:left="158" w:hanging="158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умение выбирать и использовать пакеты прикладных программ для разработки конструкторской документации и проектирования технологических процессов;</w:t>
            </w:r>
          </w:p>
          <w:p w:rsidR="00CB7C3D" w:rsidRPr="00CB7C3D" w:rsidRDefault="00CB7C3D" w:rsidP="00CB7C3D">
            <w:pPr>
              <w:pStyle w:val="Style11"/>
              <w:widowControl/>
              <w:tabs>
                <w:tab w:val="left" w:pos="26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оформление технической документации</w:t>
            </w:r>
          </w:p>
        </w:tc>
        <w:tc>
          <w:tcPr>
            <w:tcW w:w="3091" w:type="dxa"/>
          </w:tcPr>
          <w:p w:rsidR="005D1223" w:rsidRPr="00CB7C3D" w:rsidRDefault="005D1223" w:rsidP="005D1223">
            <w:pPr>
              <w:pStyle w:val="Style36"/>
              <w:widowControl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sz w:val="24"/>
                <w:szCs w:val="24"/>
              </w:rPr>
              <w:t>Экспертная оценка результатов деятельности обучающегося в процессе освоения образовательной программы:</w:t>
            </w:r>
          </w:p>
          <w:p w:rsidR="005D1223" w:rsidRPr="00CB7C3D" w:rsidRDefault="005D1223" w:rsidP="005D1223">
            <w:pPr>
              <w:pStyle w:val="Style11"/>
              <w:widowControl/>
              <w:tabs>
                <w:tab w:val="left" w:pos="26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на практических занятиях;</w:t>
            </w:r>
          </w:p>
          <w:p w:rsidR="005D1223" w:rsidRPr="00CB7C3D" w:rsidRDefault="005D1223" w:rsidP="005D1223">
            <w:pPr>
              <w:pStyle w:val="Style11"/>
              <w:widowControl/>
              <w:tabs>
                <w:tab w:val="left" w:pos="278"/>
              </w:tabs>
              <w:ind w:left="158" w:hanging="158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при решении ситуационных задач;</w:t>
            </w:r>
          </w:p>
          <w:p w:rsidR="005D1223" w:rsidRPr="00CB7C3D" w:rsidRDefault="005D1223" w:rsidP="005D1223">
            <w:pPr>
              <w:pStyle w:val="Style11"/>
              <w:widowControl/>
              <w:tabs>
                <w:tab w:val="left" w:pos="278"/>
              </w:tabs>
              <w:ind w:left="158" w:hanging="158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при выполнении определённых видов работ производственной практики;</w:t>
            </w:r>
          </w:p>
          <w:p w:rsidR="00CB7C3D" w:rsidRPr="00CB7C3D" w:rsidRDefault="005D1223" w:rsidP="005D1223">
            <w:pPr>
              <w:jc w:val="both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зачёт по разделу практики</w:t>
            </w:r>
          </w:p>
        </w:tc>
      </w:tr>
      <w:tr w:rsidR="00CB7C3D" w:rsidRPr="00CB7C3D" w:rsidTr="005D1223">
        <w:tc>
          <w:tcPr>
            <w:tcW w:w="3256" w:type="dxa"/>
          </w:tcPr>
          <w:p w:rsidR="00CB7C3D" w:rsidRPr="00CB7C3D" w:rsidRDefault="00CB7C3D" w:rsidP="00CB7C3D">
            <w:pPr>
              <w:pStyle w:val="Style36"/>
              <w:widowControl/>
              <w:ind w:firstLine="5"/>
              <w:rPr>
                <w:rFonts w:ascii="Times New Roman" w:hAnsi="Times New Roman" w:cs="Times New Roman"/>
              </w:rPr>
            </w:pPr>
            <w:r w:rsidRPr="00CB7C3D">
              <w:rPr>
                <w:rStyle w:val="FontStyle64"/>
                <w:b w:val="0"/>
                <w:sz w:val="24"/>
                <w:szCs w:val="24"/>
              </w:rPr>
              <w:t xml:space="preserve">ПК 3.6. </w:t>
            </w:r>
            <w:r w:rsidRPr="00CB7C3D">
              <w:rPr>
                <w:rStyle w:val="FontStyle63"/>
                <w:sz w:val="24"/>
                <w:szCs w:val="24"/>
              </w:rPr>
              <w:t>Выполнять замену расходных материалов и мелкий ремонт периферийного оборудования, определять устаревшее оборудование и программные средства сетевой инфраструктуры</w:t>
            </w:r>
          </w:p>
        </w:tc>
        <w:tc>
          <w:tcPr>
            <w:tcW w:w="3543" w:type="dxa"/>
          </w:tcPr>
          <w:p w:rsidR="00CB7C3D" w:rsidRPr="00CB7C3D" w:rsidRDefault="00CB7C3D" w:rsidP="00CB7C3D">
            <w:pPr>
              <w:pStyle w:val="Style11"/>
              <w:widowControl/>
              <w:tabs>
                <w:tab w:val="left" w:pos="274"/>
              </w:tabs>
              <w:ind w:left="158" w:hanging="158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умение работать с контрольно-измерительной аппаратурой;</w:t>
            </w:r>
          </w:p>
          <w:p w:rsidR="00CB7C3D" w:rsidRPr="00CB7C3D" w:rsidRDefault="00CB7C3D" w:rsidP="00CB7C3D">
            <w:pPr>
              <w:pStyle w:val="Style11"/>
              <w:widowControl/>
              <w:tabs>
                <w:tab w:val="left" w:pos="274"/>
              </w:tabs>
              <w:ind w:left="158" w:hanging="158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умение осуществлять замену расходных материалов;</w:t>
            </w:r>
          </w:p>
          <w:p w:rsidR="00CB7C3D" w:rsidRPr="00CB7C3D" w:rsidRDefault="00CB7C3D" w:rsidP="00CB7C3D">
            <w:pPr>
              <w:pStyle w:val="Style11"/>
              <w:widowControl/>
              <w:tabs>
                <w:tab w:val="left" w:pos="274"/>
              </w:tabs>
              <w:ind w:left="158" w:hanging="158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умение производить аппаратную и программную диагностику неисправностей;</w:t>
            </w:r>
          </w:p>
          <w:p w:rsidR="00CB7C3D" w:rsidRPr="00CB7C3D" w:rsidRDefault="00CB7C3D" w:rsidP="00CB7C3D">
            <w:pPr>
              <w:pStyle w:val="Style11"/>
              <w:widowControl/>
              <w:tabs>
                <w:tab w:val="left" w:pos="26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устранение неисправностей</w:t>
            </w:r>
          </w:p>
        </w:tc>
        <w:tc>
          <w:tcPr>
            <w:tcW w:w="3091" w:type="dxa"/>
          </w:tcPr>
          <w:p w:rsidR="005D1223" w:rsidRPr="00CB7C3D" w:rsidRDefault="005D1223" w:rsidP="005D1223">
            <w:pPr>
              <w:pStyle w:val="Style36"/>
              <w:widowControl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sz w:val="24"/>
                <w:szCs w:val="24"/>
              </w:rPr>
              <w:t>Экспертная оценка результатов деятельности обучающегося в процессе освоения образовательной программы:</w:t>
            </w:r>
          </w:p>
          <w:p w:rsidR="005D1223" w:rsidRPr="00CB7C3D" w:rsidRDefault="005D1223" w:rsidP="005D1223">
            <w:pPr>
              <w:pStyle w:val="Style11"/>
              <w:widowControl/>
              <w:tabs>
                <w:tab w:val="left" w:pos="26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на практических занятиях;</w:t>
            </w:r>
          </w:p>
          <w:p w:rsidR="005D1223" w:rsidRPr="00CB7C3D" w:rsidRDefault="005D1223" w:rsidP="005D1223">
            <w:pPr>
              <w:pStyle w:val="Style11"/>
              <w:widowControl/>
              <w:tabs>
                <w:tab w:val="left" w:pos="278"/>
              </w:tabs>
              <w:ind w:left="158" w:hanging="158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при решении ситуационных задач;</w:t>
            </w:r>
          </w:p>
          <w:p w:rsidR="005D1223" w:rsidRPr="00CB7C3D" w:rsidRDefault="005D1223" w:rsidP="005D1223">
            <w:pPr>
              <w:pStyle w:val="Style11"/>
              <w:widowControl/>
              <w:tabs>
                <w:tab w:val="left" w:pos="278"/>
              </w:tabs>
              <w:ind w:left="158" w:hanging="158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при выполнении определённых видов работ производственной практики;</w:t>
            </w:r>
          </w:p>
          <w:p w:rsidR="00CB7C3D" w:rsidRPr="00CB7C3D" w:rsidRDefault="005D1223" w:rsidP="005D1223">
            <w:pPr>
              <w:rPr>
                <w:rFonts w:ascii="Times New Roman" w:hAnsi="Times New Roman" w:cs="Times New Roman"/>
                <w:i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зачёт по разделу практики</w:t>
            </w:r>
          </w:p>
        </w:tc>
      </w:tr>
      <w:tr w:rsidR="00CB7C3D" w:rsidRPr="00CB7C3D" w:rsidTr="005D1223">
        <w:tc>
          <w:tcPr>
            <w:tcW w:w="3256" w:type="dxa"/>
          </w:tcPr>
          <w:p w:rsidR="00CB7C3D" w:rsidRPr="00CB7C3D" w:rsidRDefault="00CB7C3D" w:rsidP="00CB7C3D">
            <w:pPr>
              <w:pStyle w:val="Style36"/>
              <w:widowControl/>
              <w:ind w:firstLine="5"/>
              <w:rPr>
                <w:rFonts w:ascii="Times New Roman" w:hAnsi="Times New Roman" w:cs="Times New Roman"/>
              </w:rPr>
            </w:pPr>
            <w:r w:rsidRPr="00CB7C3D">
              <w:rPr>
                <w:rStyle w:val="FontStyle64"/>
                <w:b w:val="0"/>
                <w:sz w:val="24"/>
                <w:szCs w:val="24"/>
              </w:rPr>
              <w:t>ОК 1.</w:t>
            </w:r>
            <w:r w:rsidRPr="00CB7C3D">
              <w:rPr>
                <w:rStyle w:val="FontStyle64"/>
                <w:sz w:val="24"/>
                <w:szCs w:val="24"/>
              </w:rPr>
              <w:t xml:space="preserve"> </w:t>
            </w:r>
            <w:r w:rsidRPr="00CB7C3D">
              <w:rPr>
                <w:rStyle w:val="FontStyle63"/>
                <w:sz w:val="24"/>
                <w:szCs w:val="24"/>
              </w:rPr>
              <w:t xml:space="preserve">Понимать сущность и </w:t>
            </w:r>
            <w:r w:rsidR="005D1223">
              <w:rPr>
                <w:rStyle w:val="FontStyle63"/>
                <w:sz w:val="24"/>
                <w:szCs w:val="24"/>
              </w:rPr>
              <w:t>со</w:t>
            </w:r>
            <w:r w:rsidRPr="00CB7C3D">
              <w:rPr>
                <w:rStyle w:val="FontStyle63"/>
                <w:sz w:val="24"/>
                <w:szCs w:val="24"/>
              </w:rPr>
              <w:t>циальную значимость своей будущей профессии, проявлять к ней устойчивый интерес</w:t>
            </w:r>
          </w:p>
        </w:tc>
        <w:tc>
          <w:tcPr>
            <w:tcW w:w="3543" w:type="dxa"/>
          </w:tcPr>
          <w:p w:rsidR="00CB7C3D" w:rsidRPr="00CB7C3D" w:rsidRDefault="00CB7C3D" w:rsidP="00CB7C3D">
            <w:pPr>
              <w:pStyle w:val="Style11"/>
              <w:widowControl/>
              <w:tabs>
                <w:tab w:val="left" w:pos="274"/>
              </w:tabs>
              <w:ind w:left="158" w:hanging="158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участие в работе студенческих научных обществ;</w:t>
            </w:r>
          </w:p>
          <w:p w:rsidR="00CB7C3D" w:rsidRPr="00CB7C3D" w:rsidRDefault="00CB7C3D" w:rsidP="00CB7C3D">
            <w:pPr>
              <w:pStyle w:val="Style11"/>
              <w:widowControl/>
              <w:tabs>
                <w:tab w:val="left" w:pos="274"/>
              </w:tabs>
              <w:ind w:left="158" w:hanging="158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выступления на научно-практических конференциях;</w:t>
            </w:r>
          </w:p>
          <w:p w:rsidR="00CB7C3D" w:rsidRPr="00CB7C3D" w:rsidRDefault="00CB7C3D" w:rsidP="00CB7C3D">
            <w:pPr>
              <w:pStyle w:val="Style11"/>
              <w:widowControl/>
              <w:tabs>
                <w:tab w:val="left" w:pos="274"/>
              </w:tabs>
              <w:ind w:left="158" w:hanging="158"/>
              <w:jc w:val="left"/>
              <w:rPr>
                <w:rStyle w:val="FontStyle63"/>
                <w:rFonts w:eastAsia="Segoe UI"/>
                <w:sz w:val="24"/>
                <w:szCs w:val="24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 xml:space="preserve">участие во внеурочной деятельности, связанной с будущей профессией/специальностью </w:t>
            </w:r>
            <w:r w:rsidRPr="00CB7C3D">
              <w:rPr>
                <w:rStyle w:val="FontStyle63"/>
                <w:sz w:val="24"/>
                <w:szCs w:val="24"/>
              </w:rPr>
              <w:lastRenderedPageBreak/>
              <w:t>(кон</w:t>
            </w:r>
            <w:r w:rsidRPr="00CB7C3D">
              <w:rPr>
                <w:rStyle w:val="FontStyle63"/>
                <w:sz w:val="24"/>
                <w:szCs w:val="24"/>
              </w:rPr>
              <w:softHyphen/>
              <w:t>курсы профессионального мас</w:t>
            </w:r>
            <w:r w:rsidRPr="00CB7C3D">
              <w:rPr>
                <w:rStyle w:val="FontStyle63"/>
                <w:sz w:val="24"/>
                <w:szCs w:val="24"/>
              </w:rPr>
              <w:softHyphen/>
              <w:t>терства, выставки и т. п.);</w:t>
            </w:r>
            <w:r w:rsidRPr="00CB7C3D">
              <w:rPr>
                <w:rStyle w:val="FontStyle63"/>
                <w:rFonts w:eastAsia="Segoe UI"/>
                <w:sz w:val="24"/>
                <w:szCs w:val="24"/>
              </w:rPr>
              <w:t xml:space="preserve"> </w:t>
            </w:r>
          </w:p>
          <w:p w:rsidR="00CB7C3D" w:rsidRPr="00CB7C3D" w:rsidRDefault="00CB7C3D" w:rsidP="00CB7C3D">
            <w:pPr>
              <w:pStyle w:val="Style11"/>
              <w:widowControl/>
              <w:tabs>
                <w:tab w:val="left" w:pos="274"/>
              </w:tabs>
              <w:ind w:left="158" w:hanging="158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 xml:space="preserve">• </w:t>
            </w:r>
            <w:r w:rsidRPr="00CB7C3D">
              <w:rPr>
                <w:rStyle w:val="FontStyle63"/>
                <w:sz w:val="24"/>
                <w:szCs w:val="24"/>
              </w:rPr>
              <w:t>высокие показатели производст</w:t>
            </w:r>
            <w:r w:rsidRPr="00CB7C3D">
              <w:rPr>
                <w:rStyle w:val="FontStyle63"/>
                <w:sz w:val="24"/>
                <w:szCs w:val="24"/>
              </w:rPr>
              <w:softHyphen/>
              <w:t>венной деятельности</w:t>
            </w:r>
          </w:p>
        </w:tc>
        <w:tc>
          <w:tcPr>
            <w:tcW w:w="3091" w:type="dxa"/>
          </w:tcPr>
          <w:p w:rsidR="005D1223" w:rsidRPr="00CB7C3D" w:rsidRDefault="005D1223" w:rsidP="005D1223">
            <w:pPr>
              <w:pStyle w:val="Style36"/>
              <w:widowControl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sz w:val="24"/>
                <w:szCs w:val="24"/>
              </w:rPr>
              <w:lastRenderedPageBreak/>
              <w:t>Экспертная оценка результатов деятельности обучающегося в процессе освоения образовательной программы:</w:t>
            </w:r>
          </w:p>
          <w:p w:rsidR="005D1223" w:rsidRPr="00CB7C3D" w:rsidRDefault="005D1223" w:rsidP="005D1223">
            <w:pPr>
              <w:pStyle w:val="Style11"/>
              <w:widowControl/>
              <w:tabs>
                <w:tab w:val="left" w:pos="26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на практических занятиях;</w:t>
            </w:r>
          </w:p>
          <w:p w:rsidR="005D1223" w:rsidRPr="00CB7C3D" w:rsidRDefault="005D1223" w:rsidP="005D1223">
            <w:pPr>
              <w:pStyle w:val="Style11"/>
              <w:widowControl/>
              <w:tabs>
                <w:tab w:val="left" w:pos="278"/>
              </w:tabs>
              <w:ind w:left="158" w:hanging="158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lastRenderedPageBreak/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при решении ситуационных задач;</w:t>
            </w:r>
          </w:p>
          <w:p w:rsidR="005D1223" w:rsidRPr="00CB7C3D" w:rsidRDefault="005D1223" w:rsidP="005D1223">
            <w:pPr>
              <w:pStyle w:val="Style11"/>
              <w:widowControl/>
              <w:tabs>
                <w:tab w:val="left" w:pos="278"/>
              </w:tabs>
              <w:ind w:left="158" w:hanging="158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при выполнении определённых видов работ производственной практики;</w:t>
            </w:r>
          </w:p>
          <w:p w:rsidR="00CB7C3D" w:rsidRPr="00CB7C3D" w:rsidRDefault="005D1223" w:rsidP="005D1223">
            <w:pPr>
              <w:rPr>
                <w:rFonts w:ascii="Times New Roman" w:hAnsi="Times New Roman" w:cs="Times New Roman"/>
                <w:i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зачёт по разделу практики</w:t>
            </w:r>
          </w:p>
        </w:tc>
      </w:tr>
      <w:tr w:rsidR="00CB7C3D" w:rsidRPr="00CB7C3D" w:rsidTr="005D1223">
        <w:tc>
          <w:tcPr>
            <w:tcW w:w="3256" w:type="dxa"/>
          </w:tcPr>
          <w:p w:rsidR="00CB7C3D" w:rsidRPr="00CB7C3D" w:rsidRDefault="00CB7C3D" w:rsidP="00CB7C3D">
            <w:pPr>
              <w:pStyle w:val="Style36"/>
              <w:widowControl/>
              <w:ind w:firstLine="5"/>
              <w:rPr>
                <w:rFonts w:ascii="Times New Roman" w:hAnsi="Times New Roman" w:cs="Times New Roman"/>
                <w:bCs/>
              </w:rPr>
            </w:pPr>
            <w:r w:rsidRPr="00CB7C3D">
              <w:rPr>
                <w:rStyle w:val="FontStyle64"/>
                <w:b w:val="0"/>
                <w:sz w:val="24"/>
                <w:szCs w:val="24"/>
              </w:rPr>
              <w:lastRenderedPageBreak/>
              <w:t xml:space="preserve">ОК 2. </w:t>
            </w:r>
            <w:r w:rsidRPr="00CB7C3D">
              <w:rPr>
                <w:rStyle w:val="FontStyle63"/>
                <w:bCs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543" w:type="dxa"/>
          </w:tcPr>
          <w:p w:rsidR="00CB7C3D" w:rsidRPr="00CB7C3D" w:rsidRDefault="00CB7C3D" w:rsidP="00CB7C3D">
            <w:pPr>
              <w:pStyle w:val="Style11"/>
              <w:widowControl/>
              <w:tabs>
                <w:tab w:val="left" w:pos="274"/>
              </w:tabs>
              <w:ind w:left="158" w:hanging="158"/>
              <w:jc w:val="left"/>
              <w:rPr>
                <w:rFonts w:ascii="Times New Roman" w:eastAsia="Segoe UI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 выбор и применение методов и способов решения профессиональных задач, оценка их эффективности и качества</w:t>
            </w:r>
          </w:p>
        </w:tc>
        <w:tc>
          <w:tcPr>
            <w:tcW w:w="3091" w:type="dxa"/>
          </w:tcPr>
          <w:p w:rsidR="005D1223" w:rsidRPr="00CB7C3D" w:rsidRDefault="005D1223" w:rsidP="005D1223">
            <w:pPr>
              <w:pStyle w:val="Style36"/>
              <w:widowControl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sz w:val="24"/>
                <w:szCs w:val="24"/>
              </w:rPr>
              <w:t>Экспертная оценка результатов деятельности обучающегося в процессе освоения образовательной программы:</w:t>
            </w:r>
          </w:p>
          <w:p w:rsidR="005D1223" w:rsidRPr="00CB7C3D" w:rsidRDefault="005D1223" w:rsidP="005D1223">
            <w:pPr>
              <w:pStyle w:val="Style11"/>
              <w:widowControl/>
              <w:tabs>
                <w:tab w:val="left" w:pos="26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на практических занятиях;</w:t>
            </w:r>
          </w:p>
          <w:p w:rsidR="005D1223" w:rsidRPr="00CB7C3D" w:rsidRDefault="005D1223" w:rsidP="005D1223">
            <w:pPr>
              <w:pStyle w:val="Style11"/>
              <w:widowControl/>
              <w:tabs>
                <w:tab w:val="left" w:pos="278"/>
              </w:tabs>
              <w:ind w:left="158" w:hanging="158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при решении ситуационных задач;</w:t>
            </w:r>
          </w:p>
          <w:p w:rsidR="005D1223" w:rsidRPr="00CB7C3D" w:rsidRDefault="005D1223" w:rsidP="005D1223">
            <w:pPr>
              <w:pStyle w:val="Style11"/>
              <w:widowControl/>
              <w:tabs>
                <w:tab w:val="left" w:pos="278"/>
              </w:tabs>
              <w:ind w:left="158" w:hanging="158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при выполнении определённых видов работ производственной практики;</w:t>
            </w:r>
          </w:p>
          <w:p w:rsidR="00CB7C3D" w:rsidRPr="00CB7C3D" w:rsidRDefault="005D1223" w:rsidP="005D1223">
            <w:pPr>
              <w:rPr>
                <w:rFonts w:ascii="Times New Roman" w:hAnsi="Times New Roman" w:cs="Times New Roman"/>
                <w:i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зачёт по разделу практики</w:t>
            </w:r>
          </w:p>
        </w:tc>
      </w:tr>
      <w:tr w:rsidR="00CB7C3D" w:rsidRPr="00CB7C3D" w:rsidTr="005D1223">
        <w:tc>
          <w:tcPr>
            <w:tcW w:w="3256" w:type="dxa"/>
          </w:tcPr>
          <w:p w:rsidR="00CB7C3D" w:rsidRPr="00CB7C3D" w:rsidRDefault="00CB7C3D" w:rsidP="00CB7C3D">
            <w:pPr>
              <w:pStyle w:val="Style36"/>
              <w:widowControl/>
              <w:ind w:firstLine="5"/>
              <w:rPr>
                <w:rFonts w:ascii="Times New Roman" w:hAnsi="Times New Roman" w:cs="Times New Roman"/>
                <w:bCs/>
              </w:rPr>
            </w:pPr>
            <w:r w:rsidRPr="00CB7C3D">
              <w:rPr>
                <w:rStyle w:val="FontStyle64"/>
                <w:b w:val="0"/>
                <w:sz w:val="24"/>
                <w:szCs w:val="24"/>
              </w:rPr>
              <w:t xml:space="preserve">ОК 3. </w:t>
            </w:r>
            <w:r w:rsidRPr="00CB7C3D">
              <w:rPr>
                <w:rStyle w:val="FontStyle63"/>
                <w:bCs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543" w:type="dxa"/>
          </w:tcPr>
          <w:p w:rsidR="00CB7C3D" w:rsidRPr="00CB7C3D" w:rsidRDefault="00CB7C3D" w:rsidP="00CB7C3D">
            <w:pPr>
              <w:pStyle w:val="Style11"/>
              <w:widowControl/>
              <w:tabs>
                <w:tab w:val="left" w:pos="274"/>
              </w:tabs>
              <w:ind w:left="158" w:hanging="158"/>
              <w:jc w:val="left"/>
              <w:rPr>
                <w:rFonts w:ascii="Times New Roman" w:eastAsia="Segoe UI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rFonts w:eastAsia="Segoe UI"/>
                <w:sz w:val="24"/>
                <w:szCs w:val="24"/>
              </w:rPr>
              <w:tab/>
              <w:t>анализ профессиональных ситуаций;</w:t>
            </w:r>
          </w:p>
          <w:p w:rsidR="00CB7C3D" w:rsidRPr="00CB7C3D" w:rsidRDefault="00CB7C3D" w:rsidP="00CB7C3D">
            <w:pPr>
              <w:pStyle w:val="Style11"/>
              <w:widowControl/>
              <w:tabs>
                <w:tab w:val="left" w:pos="274"/>
              </w:tabs>
              <w:ind w:left="158" w:hanging="158"/>
              <w:jc w:val="left"/>
              <w:rPr>
                <w:rFonts w:ascii="Times New Roman" w:eastAsia="Segoe UI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rFonts w:eastAsia="Segoe UI"/>
                <w:sz w:val="24"/>
                <w:szCs w:val="24"/>
              </w:rPr>
              <w:tab/>
              <w:t>решение стандартных и нестандартных профессиональных задач</w:t>
            </w:r>
          </w:p>
        </w:tc>
        <w:tc>
          <w:tcPr>
            <w:tcW w:w="3091" w:type="dxa"/>
          </w:tcPr>
          <w:p w:rsidR="005D1223" w:rsidRPr="00CB7C3D" w:rsidRDefault="005D1223" w:rsidP="005D1223">
            <w:pPr>
              <w:pStyle w:val="Style36"/>
              <w:widowControl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sz w:val="24"/>
                <w:szCs w:val="24"/>
              </w:rPr>
              <w:t>Экспертная оценка результатов деятельности обучающегося в процессе освоения образовательной программы:</w:t>
            </w:r>
          </w:p>
          <w:p w:rsidR="005D1223" w:rsidRPr="00CB7C3D" w:rsidRDefault="005D1223" w:rsidP="005D1223">
            <w:pPr>
              <w:pStyle w:val="Style11"/>
              <w:widowControl/>
              <w:tabs>
                <w:tab w:val="left" w:pos="26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на практических занятиях;</w:t>
            </w:r>
          </w:p>
          <w:p w:rsidR="005D1223" w:rsidRPr="00CB7C3D" w:rsidRDefault="005D1223" w:rsidP="005D1223">
            <w:pPr>
              <w:pStyle w:val="Style11"/>
              <w:widowControl/>
              <w:tabs>
                <w:tab w:val="left" w:pos="278"/>
              </w:tabs>
              <w:ind w:left="158" w:hanging="158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при решении ситуационных задач;</w:t>
            </w:r>
          </w:p>
          <w:p w:rsidR="005D1223" w:rsidRPr="00CB7C3D" w:rsidRDefault="005D1223" w:rsidP="005D1223">
            <w:pPr>
              <w:pStyle w:val="Style11"/>
              <w:widowControl/>
              <w:tabs>
                <w:tab w:val="left" w:pos="278"/>
              </w:tabs>
              <w:ind w:left="158" w:hanging="158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при выполнении определённых видов работ производственной практики;</w:t>
            </w:r>
          </w:p>
          <w:p w:rsidR="00CB7C3D" w:rsidRPr="00CB7C3D" w:rsidRDefault="005D1223" w:rsidP="005D1223">
            <w:pPr>
              <w:jc w:val="both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зачёт по разделу практики</w:t>
            </w:r>
          </w:p>
        </w:tc>
      </w:tr>
      <w:tr w:rsidR="00CB7C3D" w:rsidRPr="00CB7C3D" w:rsidTr="005D1223">
        <w:tc>
          <w:tcPr>
            <w:tcW w:w="3256" w:type="dxa"/>
          </w:tcPr>
          <w:p w:rsidR="00CB7C3D" w:rsidRPr="00CB7C3D" w:rsidRDefault="00CB7C3D" w:rsidP="00CB7C3D">
            <w:pPr>
              <w:pStyle w:val="Style36"/>
              <w:widowControl/>
              <w:ind w:firstLine="5"/>
              <w:rPr>
                <w:rFonts w:ascii="Times New Roman" w:hAnsi="Times New Roman" w:cs="Times New Roman"/>
                <w:bCs/>
              </w:rPr>
            </w:pPr>
            <w:r w:rsidRPr="00CB7C3D">
              <w:rPr>
                <w:rStyle w:val="FontStyle64"/>
                <w:b w:val="0"/>
                <w:sz w:val="24"/>
                <w:szCs w:val="24"/>
              </w:rPr>
              <w:t xml:space="preserve">ОК 4. </w:t>
            </w:r>
            <w:r w:rsidRPr="00CB7C3D">
              <w:rPr>
                <w:rStyle w:val="FontStyle63"/>
                <w:bCs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543" w:type="dxa"/>
          </w:tcPr>
          <w:p w:rsidR="00CB7C3D" w:rsidRPr="00CB7C3D" w:rsidRDefault="00CB7C3D" w:rsidP="00CB7C3D">
            <w:pPr>
              <w:pStyle w:val="Style11"/>
              <w:widowControl/>
              <w:tabs>
                <w:tab w:val="left" w:pos="283"/>
              </w:tabs>
              <w:ind w:left="158" w:hanging="158"/>
              <w:jc w:val="left"/>
              <w:rPr>
                <w:rFonts w:ascii="Times New Roman" w:eastAsia="Segoe UI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rFonts w:eastAsia="Segoe UI"/>
                <w:sz w:val="24"/>
                <w:szCs w:val="24"/>
              </w:rPr>
              <w:tab/>
              <w:t>эффективный поиск необходимой информации;</w:t>
            </w:r>
          </w:p>
          <w:p w:rsidR="00CB7C3D" w:rsidRPr="00CB7C3D" w:rsidRDefault="00CB7C3D" w:rsidP="00CB7C3D">
            <w:pPr>
              <w:pStyle w:val="Style11"/>
              <w:widowControl/>
              <w:tabs>
                <w:tab w:val="left" w:pos="283"/>
              </w:tabs>
              <w:ind w:left="158" w:hanging="158"/>
              <w:jc w:val="left"/>
              <w:rPr>
                <w:rFonts w:ascii="Times New Roman" w:eastAsia="Segoe UI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rFonts w:eastAsia="Segoe UI"/>
                <w:sz w:val="24"/>
                <w:szCs w:val="24"/>
              </w:rPr>
              <w:tab/>
              <w:t>использование различных источников, включая электронные, при изучении теоретического материала и прохождении различных этапов производственной практики</w:t>
            </w:r>
          </w:p>
        </w:tc>
        <w:tc>
          <w:tcPr>
            <w:tcW w:w="3091" w:type="dxa"/>
          </w:tcPr>
          <w:p w:rsidR="005D1223" w:rsidRPr="00CB7C3D" w:rsidRDefault="005D1223" w:rsidP="005D1223">
            <w:pPr>
              <w:pStyle w:val="Style36"/>
              <w:widowControl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sz w:val="24"/>
                <w:szCs w:val="24"/>
              </w:rPr>
              <w:t>Экспертная оценка результатов деятельности обучающегося в процессе освоения образовательной программы:</w:t>
            </w:r>
          </w:p>
          <w:p w:rsidR="005D1223" w:rsidRPr="00CB7C3D" w:rsidRDefault="005D1223" w:rsidP="005D1223">
            <w:pPr>
              <w:pStyle w:val="Style11"/>
              <w:widowControl/>
              <w:tabs>
                <w:tab w:val="left" w:pos="26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на практических занятиях;</w:t>
            </w:r>
          </w:p>
          <w:p w:rsidR="005D1223" w:rsidRPr="00CB7C3D" w:rsidRDefault="005D1223" w:rsidP="005D1223">
            <w:pPr>
              <w:pStyle w:val="Style11"/>
              <w:widowControl/>
              <w:tabs>
                <w:tab w:val="left" w:pos="278"/>
              </w:tabs>
              <w:ind w:left="158" w:hanging="158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при решении ситуационных задач;</w:t>
            </w:r>
          </w:p>
          <w:p w:rsidR="005D1223" w:rsidRPr="00CB7C3D" w:rsidRDefault="005D1223" w:rsidP="005D1223">
            <w:pPr>
              <w:pStyle w:val="Style11"/>
              <w:widowControl/>
              <w:tabs>
                <w:tab w:val="left" w:pos="278"/>
              </w:tabs>
              <w:ind w:left="158" w:hanging="158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при выполнении определённых видов работ производственной практики;</w:t>
            </w:r>
          </w:p>
          <w:p w:rsidR="00CB7C3D" w:rsidRPr="00CB7C3D" w:rsidRDefault="005D1223" w:rsidP="005D1223">
            <w:pPr>
              <w:jc w:val="both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зачёт по разделу практики</w:t>
            </w:r>
          </w:p>
        </w:tc>
      </w:tr>
      <w:tr w:rsidR="00CB7C3D" w:rsidRPr="00CB7C3D" w:rsidTr="005D1223">
        <w:trPr>
          <w:trHeight w:val="1876"/>
        </w:trPr>
        <w:tc>
          <w:tcPr>
            <w:tcW w:w="3256" w:type="dxa"/>
          </w:tcPr>
          <w:p w:rsidR="00CB7C3D" w:rsidRPr="00CB7C3D" w:rsidRDefault="00CB7C3D" w:rsidP="00CB7C3D">
            <w:pPr>
              <w:pStyle w:val="Style36"/>
              <w:widowControl/>
              <w:ind w:firstLine="5"/>
              <w:rPr>
                <w:rFonts w:ascii="Times New Roman" w:hAnsi="Times New Roman" w:cs="Times New Roman"/>
                <w:bCs/>
              </w:rPr>
            </w:pPr>
            <w:r w:rsidRPr="00CB7C3D">
              <w:rPr>
                <w:rStyle w:val="FontStyle64"/>
                <w:b w:val="0"/>
                <w:sz w:val="24"/>
                <w:szCs w:val="24"/>
              </w:rPr>
              <w:lastRenderedPageBreak/>
              <w:t xml:space="preserve">ОК 5. </w:t>
            </w:r>
            <w:r w:rsidRPr="00CB7C3D">
              <w:rPr>
                <w:rStyle w:val="FontStyle63"/>
                <w:bCs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543" w:type="dxa"/>
          </w:tcPr>
          <w:p w:rsidR="00CB7C3D" w:rsidRPr="00CB7C3D" w:rsidRDefault="00CB7C3D" w:rsidP="00CB7C3D">
            <w:pPr>
              <w:pStyle w:val="Style11"/>
              <w:widowControl/>
              <w:tabs>
                <w:tab w:val="left" w:pos="274"/>
              </w:tabs>
              <w:ind w:left="158" w:hanging="158"/>
              <w:jc w:val="left"/>
              <w:rPr>
                <w:rFonts w:ascii="Times New Roman" w:eastAsia="Segoe UI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 использование в учебной и профессиональной деятельности различных видов программного обеспечения, в том числе специального, при оформлении и презентации всех видов работ</w:t>
            </w:r>
          </w:p>
        </w:tc>
        <w:tc>
          <w:tcPr>
            <w:tcW w:w="3091" w:type="dxa"/>
          </w:tcPr>
          <w:p w:rsidR="005D1223" w:rsidRPr="00CB7C3D" w:rsidRDefault="005D1223" w:rsidP="005D1223">
            <w:pPr>
              <w:pStyle w:val="Style36"/>
              <w:widowControl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sz w:val="24"/>
                <w:szCs w:val="24"/>
              </w:rPr>
              <w:t>Экспертная оценка результатов деятельности обучающегося в процессе освоения образовательной программы:</w:t>
            </w:r>
          </w:p>
          <w:p w:rsidR="005D1223" w:rsidRPr="00CB7C3D" w:rsidRDefault="005D1223" w:rsidP="005D1223">
            <w:pPr>
              <w:pStyle w:val="Style11"/>
              <w:widowControl/>
              <w:tabs>
                <w:tab w:val="left" w:pos="26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на практических занятиях;</w:t>
            </w:r>
          </w:p>
          <w:p w:rsidR="005D1223" w:rsidRPr="00CB7C3D" w:rsidRDefault="005D1223" w:rsidP="005D1223">
            <w:pPr>
              <w:pStyle w:val="Style11"/>
              <w:widowControl/>
              <w:tabs>
                <w:tab w:val="left" w:pos="278"/>
              </w:tabs>
              <w:ind w:left="158" w:hanging="158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при решении ситуационных задач;</w:t>
            </w:r>
          </w:p>
          <w:p w:rsidR="005D1223" w:rsidRPr="00CB7C3D" w:rsidRDefault="005D1223" w:rsidP="005D1223">
            <w:pPr>
              <w:pStyle w:val="Style11"/>
              <w:widowControl/>
              <w:tabs>
                <w:tab w:val="left" w:pos="278"/>
              </w:tabs>
              <w:ind w:left="158" w:hanging="158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при выполнении определённых видов работ производственной практики;</w:t>
            </w:r>
          </w:p>
          <w:p w:rsidR="00CB7C3D" w:rsidRPr="00CB7C3D" w:rsidRDefault="005D1223" w:rsidP="005D1223">
            <w:pPr>
              <w:jc w:val="both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зачёт по разделу практики</w:t>
            </w:r>
          </w:p>
        </w:tc>
      </w:tr>
      <w:tr w:rsidR="00CB7C3D" w:rsidRPr="00CB7C3D" w:rsidTr="005D1223">
        <w:trPr>
          <w:trHeight w:val="1876"/>
        </w:trPr>
        <w:tc>
          <w:tcPr>
            <w:tcW w:w="3256" w:type="dxa"/>
          </w:tcPr>
          <w:p w:rsidR="00CB7C3D" w:rsidRPr="00CB7C3D" w:rsidRDefault="00CB7C3D" w:rsidP="00CB7C3D">
            <w:pPr>
              <w:pStyle w:val="Style36"/>
              <w:widowControl/>
              <w:ind w:firstLine="5"/>
              <w:rPr>
                <w:rFonts w:ascii="Times New Roman" w:hAnsi="Times New Roman" w:cs="Times New Roman"/>
                <w:bCs/>
              </w:rPr>
            </w:pPr>
            <w:r w:rsidRPr="00CB7C3D">
              <w:rPr>
                <w:rStyle w:val="FontStyle64"/>
                <w:b w:val="0"/>
                <w:sz w:val="24"/>
                <w:szCs w:val="24"/>
              </w:rPr>
              <w:t xml:space="preserve">ОК 6. </w:t>
            </w:r>
            <w:r w:rsidRPr="00CB7C3D">
              <w:rPr>
                <w:rStyle w:val="FontStyle63"/>
                <w:bCs/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3543" w:type="dxa"/>
          </w:tcPr>
          <w:p w:rsidR="00CB7C3D" w:rsidRPr="00CB7C3D" w:rsidRDefault="00CB7C3D" w:rsidP="00CB7C3D">
            <w:pPr>
              <w:pStyle w:val="Style11"/>
              <w:tabs>
                <w:tab w:val="left" w:pos="274"/>
              </w:tabs>
              <w:ind w:left="158" w:hanging="158"/>
              <w:rPr>
                <w:rFonts w:ascii="Times New Roman" w:eastAsia="Segoe UI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взаимодействие:</w:t>
            </w:r>
          </w:p>
          <w:p w:rsidR="00CB7C3D" w:rsidRPr="00CB7C3D" w:rsidRDefault="00CB7C3D" w:rsidP="00CB7C3D">
            <w:pPr>
              <w:pStyle w:val="Style11"/>
              <w:widowControl/>
              <w:tabs>
                <w:tab w:val="left" w:pos="274"/>
              </w:tabs>
              <w:ind w:left="158" w:hanging="158"/>
              <w:jc w:val="left"/>
              <w:rPr>
                <w:rFonts w:ascii="Times New Roman" w:eastAsia="Segoe UI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rFonts w:eastAsia="Segoe UI"/>
                <w:sz w:val="24"/>
                <w:szCs w:val="24"/>
              </w:rPr>
              <w:tab/>
              <w:t>с обучающимися при проведении деловы игр, выполнении коллек</w:t>
            </w:r>
            <w:r w:rsidRPr="00CB7C3D">
              <w:rPr>
                <w:rStyle w:val="FontStyle63"/>
                <w:rFonts w:eastAsia="Segoe UI"/>
                <w:sz w:val="24"/>
                <w:szCs w:val="24"/>
              </w:rPr>
              <w:softHyphen/>
              <w:t>тивных заданий (проектов);</w:t>
            </w:r>
          </w:p>
          <w:p w:rsidR="00CB7C3D" w:rsidRPr="00CB7C3D" w:rsidRDefault="00CB7C3D" w:rsidP="00CB7C3D">
            <w:pPr>
              <w:pStyle w:val="Style11"/>
              <w:widowControl/>
              <w:tabs>
                <w:tab w:val="left" w:pos="274"/>
              </w:tabs>
              <w:ind w:left="158" w:hanging="158"/>
              <w:jc w:val="left"/>
              <w:rPr>
                <w:rFonts w:ascii="Times New Roman" w:eastAsia="Segoe UI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rFonts w:eastAsia="Segoe UI"/>
                <w:sz w:val="24"/>
                <w:szCs w:val="24"/>
              </w:rPr>
              <w:tab/>
              <w:t>с преподавателями, мастерами в ходе обучения;</w:t>
            </w:r>
          </w:p>
          <w:p w:rsidR="00CB7C3D" w:rsidRPr="00CB7C3D" w:rsidRDefault="00CB7C3D" w:rsidP="00CB7C3D">
            <w:pPr>
              <w:pStyle w:val="Style11"/>
              <w:widowControl/>
              <w:tabs>
                <w:tab w:val="left" w:pos="274"/>
              </w:tabs>
              <w:ind w:left="158" w:hanging="158"/>
              <w:jc w:val="left"/>
              <w:rPr>
                <w:rFonts w:ascii="Times New Roman" w:eastAsia="Segoe UI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rFonts w:eastAsia="Segoe UI"/>
                <w:sz w:val="24"/>
                <w:szCs w:val="24"/>
              </w:rPr>
              <w:tab/>
              <w:t>с потребителями и коллегами в ходе производственной практики</w:t>
            </w:r>
          </w:p>
        </w:tc>
        <w:tc>
          <w:tcPr>
            <w:tcW w:w="3091" w:type="dxa"/>
          </w:tcPr>
          <w:p w:rsidR="005D1223" w:rsidRPr="00CB7C3D" w:rsidRDefault="005D1223" w:rsidP="005D1223">
            <w:pPr>
              <w:pStyle w:val="Style36"/>
              <w:widowControl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sz w:val="24"/>
                <w:szCs w:val="24"/>
              </w:rPr>
              <w:t>Экспертная оценка результатов деятельности обучающегося в процессе освоения образовательной программы:</w:t>
            </w:r>
          </w:p>
          <w:p w:rsidR="005D1223" w:rsidRPr="00CB7C3D" w:rsidRDefault="005D1223" w:rsidP="005D1223">
            <w:pPr>
              <w:pStyle w:val="Style11"/>
              <w:widowControl/>
              <w:tabs>
                <w:tab w:val="left" w:pos="26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на практических занятиях;</w:t>
            </w:r>
          </w:p>
          <w:p w:rsidR="005D1223" w:rsidRPr="00CB7C3D" w:rsidRDefault="005D1223" w:rsidP="005D1223">
            <w:pPr>
              <w:pStyle w:val="Style11"/>
              <w:widowControl/>
              <w:tabs>
                <w:tab w:val="left" w:pos="278"/>
              </w:tabs>
              <w:ind w:left="158" w:hanging="158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при решении ситуационных задач;</w:t>
            </w:r>
          </w:p>
          <w:p w:rsidR="005D1223" w:rsidRPr="00CB7C3D" w:rsidRDefault="005D1223" w:rsidP="005D1223">
            <w:pPr>
              <w:pStyle w:val="Style11"/>
              <w:widowControl/>
              <w:tabs>
                <w:tab w:val="left" w:pos="278"/>
              </w:tabs>
              <w:ind w:left="158" w:hanging="158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при выполнении определённых видов работ производственной практики;</w:t>
            </w:r>
          </w:p>
          <w:p w:rsidR="00CB7C3D" w:rsidRPr="00CB7C3D" w:rsidRDefault="005D1223" w:rsidP="005D1223">
            <w:pPr>
              <w:jc w:val="both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зачёт по разделу практики</w:t>
            </w:r>
          </w:p>
        </w:tc>
      </w:tr>
      <w:tr w:rsidR="00CB7C3D" w:rsidRPr="00CB7C3D" w:rsidTr="005D1223">
        <w:tc>
          <w:tcPr>
            <w:tcW w:w="3256" w:type="dxa"/>
          </w:tcPr>
          <w:p w:rsidR="00CB7C3D" w:rsidRPr="00CB7C3D" w:rsidRDefault="00CB7C3D" w:rsidP="00CB7C3D">
            <w:pPr>
              <w:pStyle w:val="Style36"/>
              <w:widowControl/>
              <w:ind w:firstLine="5"/>
              <w:rPr>
                <w:rFonts w:ascii="Times New Roman" w:hAnsi="Times New Roman" w:cs="Times New Roman"/>
                <w:bCs/>
              </w:rPr>
            </w:pPr>
            <w:r w:rsidRPr="00CB7C3D">
              <w:rPr>
                <w:rStyle w:val="FontStyle64"/>
                <w:b w:val="0"/>
                <w:sz w:val="24"/>
                <w:szCs w:val="24"/>
              </w:rPr>
              <w:t xml:space="preserve">ОК 7. </w:t>
            </w:r>
            <w:r w:rsidRPr="00CB7C3D">
              <w:rPr>
                <w:rStyle w:val="FontStyle63"/>
                <w:bCs/>
                <w:sz w:val="24"/>
                <w:szCs w:val="24"/>
              </w:rPr>
              <w:t>Брать на себя ответственность за работу членов команды (подчинённых), за результат выполненных заданий</w:t>
            </w:r>
          </w:p>
        </w:tc>
        <w:tc>
          <w:tcPr>
            <w:tcW w:w="3543" w:type="dxa"/>
          </w:tcPr>
          <w:p w:rsidR="00CB7C3D" w:rsidRPr="00CB7C3D" w:rsidRDefault="00CB7C3D" w:rsidP="00CB7C3D">
            <w:pPr>
              <w:pStyle w:val="Style11"/>
              <w:widowControl/>
              <w:tabs>
                <w:tab w:val="left" w:pos="278"/>
              </w:tabs>
              <w:ind w:left="158" w:hanging="158"/>
              <w:jc w:val="left"/>
              <w:rPr>
                <w:rFonts w:ascii="Times New Roman" w:eastAsia="Segoe UI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rFonts w:eastAsia="Segoe UI"/>
                <w:sz w:val="24"/>
                <w:szCs w:val="24"/>
              </w:rPr>
              <w:tab/>
              <w:t>самоанализ и коррекция результатов собственной деятельности при выполнении коллективных заданий (проектов);</w:t>
            </w:r>
          </w:p>
          <w:p w:rsidR="00CB7C3D" w:rsidRPr="00CB7C3D" w:rsidRDefault="00CB7C3D" w:rsidP="00CB7C3D">
            <w:pPr>
              <w:pStyle w:val="Style11"/>
              <w:widowControl/>
              <w:tabs>
                <w:tab w:val="left" w:pos="278"/>
              </w:tabs>
              <w:ind w:left="158" w:hanging="158"/>
              <w:jc w:val="left"/>
              <w:rPr>
                <w:rFonts w:ascii="Times New Roman" w:eastAsia="Segoe UI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rFonts w:eastAsia="Segoe UI"/>
                <w:sz w:val="24"/>
                <w:szCs w:val="24"/>
              </w:rPr>
              <w:tab/>
              <w:t>ответственность за результат выполнения заданий</w:t>
            </w:r>
          </w:p>
        </w:tc>
        <w:tc>
          <w:tcPr>
            <w:tcW w:w="3091" w:type="dxa"/>
          </w:tcPr>
          <w:p w:rsidR="005D1223" w:rsidRPr="00CB7C3D" w:rsidRDefault="005D1223" w:rsidP="005D1223">
            <w:pPr>
              <w:pStyle w:val="Style36"/>
              <w:widowControl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sz w:val="24"/>
                <w:szCs w:val="24"/>
              </w:rPr>
              <w:t>Экспертная оценка результатов деятельности обучающегося в процессе освоения образовательной программы:</w:t>
            </w:r>
          </w:p>
          <w:p w:rsidR="005D1223" w:rsidRPr="00CB7C3D" w:rsidRDefault="005D1223" w:rsidP="005D1223">
            <w:pPr>
              <w:pStyle w:val="Style11"/>
              <w:widowControl/>
              <w:tabs>
                <w:tab w:val="left" w:pos="26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на практических занятиях;</w:t>
            </w:r>
          </w:p>
          <w:p w:rsidR="005D1223" w:rsidRPr="00CB7C3D" w:rsidRDefault="005D1223" w:rsidP="005D1223">
            <w:pPr>
              <w:pStyle w:val="Style11"/>
              <w:widowControl/>
              <w:tabs>
                <w:tab w:val="left" w:pos="278"/>
              </w:tabs>
              <w:ind w:left="158" w:hanging="158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при решении ситуационных задач;</w:t>
            </w:r>
          </w:p>
          <w:p w:rsidR="005D1223" w:rsidRPr="00CB7C3D" w:rsidRDefault="005D1223" w:rsidP="005D1223">
            <w:pPr>
              <w:pStyle w:val="Style11"/>
              <w:widowControl/>
              <w:tabs>
                <w:tab w:val="left" w:pos="278"/>
              </w:tabs>
              <w:ind w:left="158" w:hanging="158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при выполнении определённых видов работ производственной практики;</w:t>
            </w:r>
          </w:p>
          <w:p w:rsidR="00CB7C3D" w:rsidRPr="00CB7C3D" w:rsidRDefault="005D1223" w:rsidP="005D1223">
            <w:pPr>
              <w:jc w:val="both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зачёт по разделу практики</w:t>
            </w:r>
          </w:p>
        </w:tc>
      </w:tr>
      <w:tr w:rsidR="00CB7C3D" w:rsidRPr="00CB7C3D" w:rsidTr="005D1223">
        <w:tc>
          <w:tcPr>
            <w:tcW w:w="3256" w:type="dxa"/>
          </w:tcPr>
          <w:p w:rsidR="00CB7C3D" w:rsidRPr="00CB7C3D" w:rsidRDefault="00CB7C3D" w:rsidP="00CB7C3D">
            <w:pPr>
              <w:pStyle w:val="Style36"/>
              <w:widowControl/>
              <w:ind w:firstLine="5"/>
              <w:rPr>
                <w:rFonts w:ascii="Times New Roman" w:hAnsi="Times New Roman" w:cs="Times New Roman"/>
                <w:bCs/>
              </w:rPr>
            </w:pPr>
            <w:r w:rsidRPr="00CB7C3D">
              <w:rPr>
                <w:rStyle w:val="FontStyle64"/>
                <w:b w:val="0"/>
                <w:sz w:val="24"/>
                <w:szCs w:val="24"/>
              </w:rPr>
              <w:t xml:space="preserve">ОК 8. </w:t>
            </w:r>
            <w:r w:rsidRPr="00CB7C3D">
              <w:rPr>
                <w:rStyle w:val="FontStyle63"/>
                <w:bCs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543" w:type="dxa"/>
          </w:tcPr>
          <w:p w:rsidR="00CB7C3D" w:rsidRPr="00CB7C3D" w:rsidRDefault="00CB7C3D" w:rsidP="00CB7C3D">
            <w:pPr>
              <w:pStyle w:val="Style11"/>
              <w:widowControl/>
              <w:tabs>
                <w:tab w:val="left" w:pos="274"/>
              </w:tabs>
              <w:ind w:left="158" w:hanging="158"/>
              <w:jc w:val="left"/>
              <w:rPr>
                <w:rFonts w:ascii="Times New Roman" w:eastAsia="Segoe UI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 планирование и качественное выполнение заданий для самостоятельной работы при изучении теоретического материала и прохождении различных этапов производственной практики;</w:t>
            </w:r>
          </w:p>
        </w:tc>
        <w:tc>
          <w:tcPr>
            <w:tcW w:w="3091" w:type="dxa"/>
          </w:tcPr>
          <w:p w:rsidR="005D1223" w:rsidRPr="00CB7C3D" w:rsidRDefault="005D1223" w:rsidP="005D1223">
            <w:pPr>
              <w:pStyle w:val="Style36"/>
              <w:widowControl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sz w:val="24"/>
                <w:szCs w:val="24"/>
              </w:rPr>
              <w:t>Экспертная оценка результатов деятельности обучающегося в процессе освоения образовательной программы:</w:t>
            </w:r>
          </w:p>
          <w:p w:rsidR="005D1223" w:rsidRPr="00CB7C3D" w:rsidRDefault="005D1223" w:rsidP="005D1223">
            <w:pPr>
              <w:pStyle w:val="Style11"/>
              <w:widowControl/>
              <w:tabs>
                <w:tab w:val="left" w:pos="26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на практических занятиях;</w:t>
            </w:r>
          </w:p>
          <w:p w:rsidR="005D1223" w:rsidRPr="00CB7C3D" w:rsidRDefault="005D1223" w:rsidP="005D1223">
            <w:pPr>
              <w:pStyle w:val="Style11"/>
              <w:widowControl/>
              <w:tabs>
                <w:tab w:val="left" w:pos="278"/>
              </w:tabs>
              <w:ind w:left="158" w:hanging="158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при решении ситуационных задач;</w:t>
            </w:r>
          </w:p>
          <w:p w:rsidR="005D1223" w:rsidRPr="00CB7C3D" w:rsidRDefault="005D1223" w:rsidP="005D1223">
            <w:pPr>
              <w:pStyle w:val="Style11"/>
              <w:widowControl/>
              <w:tabs>
                <w:tab w:val="left" w:pos="278"/>
              </w:tabs>
              <w:ind w:left="158" w:hanging="158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lastRenderedPageBreak/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при выполнении определённых видов работ производственной практики;</w:t>
            </w:r>
          </w:p>
          <w:p w:rsidR="00CB7C3D" w:rsidRPr="00CB7C3D" w:rsidRDefault="005D1223" w:rsidP="005D1223">
            <w:pPr>
              <w:jc w:val="both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зачёт по разделу практики</w:t>
            </w:r>
          </w:p>
        </w:tc>
      </w:tr>
      <w:tr w:rsidR="00CB7C3D" w:rsidRPr="00CB7C3D" w:rsidTr="005D1223">
        <w:tc>
          <w:tcPr>
            <w:tcW w:w="3256" w:type="dxa"/>
          </w:tcPr>
          <w:p w:rsidR="00CB7C3D" w:rsidRPr="00CB7C3D" w:rsidRDefault="00CB7C3D" w:rsidP="00CB7C3D">
            <w:pPr>
              <w:pStyle w:val="Style36"/>
              <w:ind w:firstLine="5"/>
              <w:rPr>
                <w:rFonts w:ascii="Times New Roman" w:hAnsi="Times New Roman" w:cs="Times New Roman"/>
                <w:bCs/>
              </w:rPr>
            </w:pPr>
            <w:r w:rsidRPr="00CB7C3D">
              <w:rPr>
                <w:rStyle w:val="FontStyle63"/>
                <w:bCs/>
                <w:sz w:val="24"/>
                <w:szCs w:val="24"/>
              </w:rPr>
              <w:lastRenderedPageBreak/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3543" w:type="dxa"/>
          </w:tcPr>
          <w:p w:rsidR="00CB7C3D" w:rsidRPr="00CB7C3D" w:rsidRDefault="00CB7C3D" w:rsidP="00CB7C3D">
            <w:pPr>
              <w:pStyle w:val="Style11"/>
              <w:tabs>
                <w:tab w:val="left" w:pos="274"/>
              </w:tabs>
              <w:ind w:left="158" w:hanging="158"/>
              <w:rPr>
                <w:rFonts w:ascii="Times New Roman" w:eastAsia="Segoe UI" w:hAnsi="Times New Roman" w:cs="Times New Roman"/>
              </w:rPr>
            </w:pPr>
            <w:r w:rsidRPr="00CB7C3D">
              <w:rPr>
                <w:rFonts w:ascii="Times New Roman" w:eastAsia="Segoe UI" w:hAnsi="Times New Roman" w:cs="Times New Roman"/>
              </w:rPr>
              <w:t>адаптация к изменяющимся условиям профессиональной деятельности; проявление профессиональной маневренности при прохождении различных этапов производственной практики.</w:t>
            </w:r>
          </w:p>
        </w:tc>
        <w:tc>
          <w:tcPr>
            <w:tcW w:w="3091" w:type="dxa"/>
          </w:tcPr>
          <w:p w:rsidR="005D1223" w:rsidRPr="00CB7C3D" w:rsidRDefault="005D1223" w:rsidP="005D1223">
            <w:pPr>
              <w:pStyle w:val="Style36"/>
              <w:widowControl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sz w:val="24"/>
                <w:szCs w:val="24"/>
              </w:rPr>
              <w:t>Экспертная оценка результатов деятельности обучающегося в процессе освоения образовательной программы:</w:t>
            </w:r>
          </w:p>
          <w:p w:rsidR="005D1223" w:rsidRPr="00CB7C3D" w:rsidRDefault="005D1223" w:rsidP="005D1223">
            <w:pPr>
              <w:pStyle w:val="Style11"/>
              <w:widowControl/>
              <w:tabs>
                <w:tab w:val="left" w:pos="26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на практических занятиях;</w:t>
            </w:r>
          </w:p>
          <w:p w:rsidR="005D1223" w:rsidRPr="00CB7C3D" w:rsidRDefault="005D1223" w:rsidP="005D1223">
            <w:pPr>
              <w:pStyle w:val="Style11"/>
              <w:widowControl/>
              <w:tabs>
                <w:tab w:val="left" w:pos="278"/>
              </w:tabs>
              <w:ind w:left="158" w:hanging="158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при решении ситуационных задач;</w:t>
            </w:r>
          </w:p>
          <w:p w:rsidR="005D1223" w:rsidRPr="00CB7C3D" w:rsidRDefault="005D1223" w:rsidP="005D1223">
            <w:pPr>
              <w:pStyle w:val="Style11"/>
              <w:widowControl/>
              <w:tabs>
                <w:tab w:val="left" w:pos="278"/>
              </w:tabs>
              <w:ind w:left="158" w:hanging="158"/>
              <w:jc w:val="left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при выполнении определённых видов работ производственной практики;</w:t>
            </w:r>
          </w:p>
          <w:p w:rsidR="00CB7C3D" w:rsidRPr="00CB7C3D" w:rsidRDefault="005D1223" w:rsidP="005D1223">
            <w:pPr>
              <w:jc w:val="both"/>
              <w:rPr>
                <w:rFonts w:ascii="Times New Roman" w:hAnsi="Times New Roman" w:cs="Times New Roman"/>
              </w:rPr>
            </w:pPr>
            <w:r w:rsidRPr="00CB7C3D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CB7C3D">
              <w:rPr>
                <w:rStyle w:val="FontStyle63"/>
                <w:sz w:val="24"/>
                <w:szCs w:val="24"/>
              </w:rPr>
              <w:tab/>
              <w:t>зачёт по разделу практики</w:t>
            </w:r>
          </w:p>
        </w:tc>
      </w:tr>
    </w:tbl>
    <w:p w:rsidR="00842631" w:rsidRPr="007B149D" w:rsidRDefault="00842631" w:rsidP="00CB7C3D"/>
    <w:sectPr w:rsidR="00842631" w:rsidRPr="007B149D" w:rsidSect="005C58F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410" w:rsidRDefault="00457410" w:rsidP="00DB18AC">
      <w:r>
        <w:separator/>
      </w:r>
    </w:p>
  </w:endnote>
  <w:endnote w:type="continuationSeparator" w:id="0">
    <w:p w:rsidR="00457410" w:rsidRDefault="00457410" w:rsidP="00DB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410" w:rsidRDefault="00457410" w:rsidP="00DB18AC">
      <w:r>
        <w:separator/>
      </w:r>
    </w:p>
  </w:footnote>
  <w:footnote w:type="continuationSeparator" w:id="0">
    <w:p w:rsidR="00457410" w:rsidRDefault="00457410" w:rsidP="00DB18AC">
      <w:r>
        <w:continuationSeparator/>
      </w:r>
    </w:p>
  </w:footnote>
  <w:footnote w:id="1">
    <w:p w:rsidR="00893D9F" w:rsidRPr="004207F2" w:rsidRDefault="00893D9F" w:rsidP="00DB18AC">
      <w:pPr>
        <w:pStyle w:val="ac"/>
        <w:rPr>
          <w:lang w:val="ru-RU"/>
        </w:rPr>
      </w:pPr>
      <w:r>
        <w:rPr>
          <w:rStyle w:val="ae"/>
        </w:rPr>
        <w:footnoteRef/>
      </w:r>
      <w:r>
        <w:rPr>
          <w:rStyle w:val="ab"/>
          <w:iCs/>
          <w:lang w:val="ru-RU"/>
        </w:rPr>
        <w:t>Тематика самостоятельных работ в рамках образовательной программы планируется образовательной организацией в с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предусмотренных тематическим планом и содержанием профессионального модуля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sz w:val="28"/>
        <w:szCs w:val="28"/>
        <w:lang w:val="en-US" w:eastAsia="en-U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sz w:val="28"/>
        <w:szCs w:val="28"/>
        <w:lang w:val="en-US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3" w15:restartNumberingAfterBreak="0">
    <w:nsid w:val="0000000A"/>
    <w:multiLevelType w:val="singleLevel"/>
    <w:tmpl w:val="4FD61DF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</w:abstractNum>
  <w:abstractNum w:abstractNumId="4" w15:restartNumberingAfterBreak="0">
    <w:nsid w:val="0000000D"/>
    <w:multiLevelType w:val="singleLevel"/>
    <w:tmpl w:val="0000000D"/>
    <w:name w:val="WW8Num13"/>
    <w:lvl w:ilvl="0">
      <w:numFmt w:val="bullet"/>
      <w:lvlText w:val="•"/>
      <w:lvlJc w:val="left"/>
      <w:pPr>
        <w:tabs>
          <w:tab w:val="num" w:pos="22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 w15:restartNumberingAfterBreak="0">
    <w:nsid w:val="0000000E"/>
    <w:multiLevelType w:val="singleLevel"/>
    <w:tmpl w:val="0000000E"/>
    <w:name w:val="WW8Num14"/>
    <w:lvl w:ilvl="0">
      <w:numFmt w:val="bullet"/>
      <w:lvlText w:val="•"/>
      <w:lvlJc w:val="left"/>
      <w:pPr>
        <w:tabs>
          <w:tab w:val="num" w:pos="226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6" w15:restartNumberingAfterBreak="0">
    <w:nsid w:val="024117DA"/>
    <w:multiLevelType w:val="hybridMultilevel"/>
    <w:tmpl w:val="8F4017C2"/>
    <w:lvl w:ilvl="0" w:tplc="D5909DE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4799E"/>
    <w:multiLevelType w:val="hybridMultilevel"/>
    <w:tmpl w:val="EF06416C"/>
    <w:lvl w:ilvl="0" w:tplc="4FD61D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5F34153"/>
    <w:multiLevelType w:val="multilevel"/>
    <w:tmpl w:val="CF26839C"/>
    <w:lvl w:ilvl="0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09" w:hanging="2160"/>
      </w:pPr>
      <w:rPr>
        <w:rFonts w:hint="default"/>
      </w:rPr>
    </w:lvl>
  </w:abstractNum>
  <w:abstractNum w:abstractNumId="9" w15:restartNumberingAfterBreak="0">
    <w:nsid w:val="1F0F415D"/>
    <w:multiLevelType w:val="multilevel"/>
    <w:tmpl w:val="834A37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0" w15:restartNumberingAfterBreak="0">
    <w:nsid w:val="3DB03D89"/>
    <w:multiLevelType w:val="hybridMultilevel"/>
    <w:tmpl w:val="8402A6A6"/>
    <w:lvl w:ilvl="0" w:tplc="A90CBDDE">
      <w:start w:val="1"/>
      <w:numFmt w:val="lowerLetter"/>
      <w:pStyle w:val="numberedlist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60333A4"/>
    <w:multiLevelType w:val="hybridMultilevel"/>
    <w:tmpl w:val="6B1C74B2"/>
    <w:lvl w:ilvl="0" w:tplc="C3D6902C">
      <w:start w:val="2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4BC86D4F"/>
    <w:multiLevelType w:val="hybridMultilevel"/>
    <w:tmpl w:val="B86A5D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C1291"/>
    <w:multiLevelType w:val="hybridMultilevel"/>
    <w:tmpl w:val="AD7C0F0C"/>
    <w:lvl w:ilvl="0" w:tplc="FB64CF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A43AF0"/>
    <w:multiLevelType w:val="multilevel"/>
    <w:tmpl w:val="5602F212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94" w:hanging="2160"/>
      </w:pPr>
      <w:rPr>
        <w:rFonts w:hint="default"/>
      </w:rPr>
    </w:lvl>
  </w:abstractNum>
  <w:abstractNum w:abstractNumId="15" w15:restartNumberingAfterBreak="0">
    <w:nsid w:val="73FF5441"/>
    <w:multiLevelType w:val="multilevel"/>
    <w:tmpl w:val="3CB8C77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9"/>
  </w:num>
  <w:num w:numId="5">
    <w:abstractNumId w:val="13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6"/>
  </w:num>
  <w:num w:numId="11">
    <w:abstractNumId w:val="15"/>
  </w:num>
  <w:num w:numId="12">
    <w:abstractNumId w:val="14"/>
  </w:num>
  <w:num w:numId="13">
    <w:abstractNumId w:val="12"/>
  </w:num>
  <w:num w:numId="14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49D"/>
    <w:rsid w:val="00006808"/>
    <w:rsid w:val="000267E0"/>
    <w:rsid w:val="00040997"/>
    <w:rsid w:val="00094099"/>
    <w:rsid w:val="000B7F2D"/>
    <w:rsid w:val="000F2408"/>
    <w:rsid w:val="001331A6"/>
    <w:rsid w:val="00163962"/>
    <w:rsid w:val="001657C3"/>
    <w:rsid w:val="001658F6"/>
    <w:rsid w:val="00166B6D"/>
    <w:rsid w:val="001958C8"/>
    <w:rsid w:val="001B02FD"/>
    <w:rsid w:val="001B3244"/>
    <w:rsid w:val="001E110E"/>
    <w:rsid w:val="001F6285"/>
    <w:rsid w:val="002456AB"/>
    <w:rsid w:val="002717B2"/>
    <w:rsid w:val="00272721"/>
    <w:rsid w:val="00273AA9"/>
    <w:rsid w:val="0027662C"/>
    <w:rsid w:val="002E16D9"/>
    <w:rsid w:val="00321154"/>
    <w:rsid w:val="003432BD"/>
    <w:rsid w:val="0034684D"/>
    <w:rsid w:val="00371221"/>
    <w:rsid w:val="003F1408"/>
    <w:rsid w:val="003F6DBB"/>
    <w:rsid w:val="00404AE8"/>
    <w:rsid w:val="00407D15"/>
    <w:rsid w:val="0042047A"/>
    <w:rsid w:val="00457410"/>
    <w:rsid w:val="00493B43"/>
    <w:rsid w:val="004B209E"/>
    <w:rsid w:val="004C51C6"/>
    <w:rsid w:val="004E07A7"/>
    <w:rsid w:val="004E4E06"/>
    <w:rsid w:val="00516E01"/>
    <w:rsid w:val="00530945"/>
    <w:rsid w:val="00537D5C"/>
    <w:rsid w:val="005615C6"/>
    <w:rsid w:val="00576AD8"/>
    <w:rsid w:val="005862AF"/>
    <w:rsid w:val="0059160F"/>
    <w:rsid w:val="005A19A9"/>
    <w:rsid w:val="005A3ECB"/>
    <w:rsid w:val="005B4D85"/>
    <w:rsid w:val="005C58F6"/>
    <w:rsid w:val="005C6D42"/>
    <w:rsid w:val="005D1223"/>
    <w:rsid w:val="006136F6"/>
    <w:rsid w:val="00627443"/>
    <w:rsid w:val="0064221D"/>
    <w:rsid w:val="00676961"/>
    <w:rsid w:val="00687D4A"/>
    <w:rsid w:val="00696412"/>
    <w:rsid w:val="006B53BE"/>
    <w:rsid w:val="00704AA5"/>
    <w:rsid w:val="007530B4"/>
    <w:rsid w:val="007B149D"/>
    <w:rsid w:val="007C2DD8"/>
    <w:rsid w:val="007D5887"/>
    <w:rsid w:val="007F5AA1"/>
    <w:rsid w:val="0080750D"/>
    <w:rsid w:val="00812D60"/>
    <w:rsid w:val="008368C9"/>
    <w:rsid w:val="00842631"/>
    <w:rsid w:val="008704DB"/>
    <w:rsid w:val="00893D9F"/>
    <w:rsid w:val="008E6BB3"/>
    <w:rsid w:val="00926A88"/>
    <w:rsid w:val="00926CE5"/>
    <w:rsid w:val="009274DF"/>
    <w:rsid w:val="0096569F"/>
    <w:rsid w:val="0097782D"/>
    <w:rsid w:val="009938C8"/>
    <w:rsid w:val="00A36219"/>
    <w:rsid w:val="00A51177"/>
    <w:rsid w:val="00A512BE"/>
    <w:rsid w:val="00AB49A1"/>
    <w:rsid w:val="00B3177F"/>
    <w:rsid w:val="00B7028A"/>
    <w:rsid w:val="00B71765"/>
    <w:rsid w:val="00B76F0D"/>
    <w:rsid w:val="00B813CF"/>
    <w:rsid w:val="00B921B8"/>
    <w:rsid w:val="00BA2CC0"/>
    <w:rsid w:val="00BA37C1"/>
    <w:rsid w:val="00BB72AE"/>
    <w:rsid w:val="00BD6611"/>
    <w:rsid w:val="00C01473"/>
    <w:rsid w:val="00C43091"/>
    <w:rsid w:val="00C45EFB"/>
    <w:rsid w:val="00C47EA4"/>
    <w:rsid w:val="00C73DCF"/>
    <w:rsid w:val="00C9622B"/>
    <w:rsid w:val="00CA5408"/>
    <w:rsid w:val="00CB303C"/>
    <w:rsid w:val="00CB7C3D"/>
    <w:rsid w:val="00CD2373"/>
    <w:rsid w:val="00D24735"/>
    <w:rsid w:val="00D35DAF"/>
    <w:rsid w:val="00D6128A"/>
    <w:rsid w:val="00D76186"/>
    <w:rsid w:val="00DB18AC"/>
    <w:rsid w:val="00DC4635"/>
    <w:rsid w:val="00DD106B"/>
    <w:rsid w:val="00DD5AED"/>
    <w:rsid w:val="00DE7C49"/>
    <w:rsid w:val="00DF6BD0"/>
    <w:rsid w:val="00E46C9A"/>
    <w:rsid w:val="00E61A5E"/>
    <w:rsid w:val="00E70817"/>
    <w:rsid w:val="00E96D30"/>
    <w:rsid w:val="00EA334B"/>
    <w:rsid w:val="00ED3246"/>
    <w:rsid w:val="00ED4BCF"/>
    <w:rsid w:val="00EE5B05"/>
    <w:rsid w:val="00EF2961"/>
    <w:rsid w:val="00F12318"/>
    <w:rsid w:val="00F1294E"/>
    <w:rsid w:val="00F1390D"/>
    <w:rsid w:val="00F20BEB"/>
    <w:rsid w:val="00F41567"/>
    <w:rsid w:val="00F5379C"/>
    <w:rsid w:val="00F705A6"/>
    <w:rsid w:val="00F74219"/>
    <w:rsid w:val="00F9187C"/>
    <w:rsid w:val="00FA306F"/>
    <w:rsid w:val="00FD2523"/>
    <w:rsid w:val="00FD5A16"/>
    <w:rsid w:val="00FF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F122C"/>
  <w15:docId w15:val="{D262A77D-1A9C-4E1A-9FF8-D06801A2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B149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404AE8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9"/>
    <w:qFormat/>
    <w:rsid w:val="001331A6"/>
    <w:pPr>
      <w:keepNext/>
      <w:widowControl/>
      <w:spacing w:before="240" w:after="60"/>
      <w:outlineLvl w:val="1"/>
    </w:pPr>
    <w:rPr>
      <w:rFonts w:ascii="Arial" w:eastAsiaTheme="minorEastAsia" w:hAnsi="Arial" w:cs="Times New Roman"/>
      <w:b/>
      <w:bCs/>
      <w:i/>
      <w:iCs/>
      <w:color w:val="auto"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A512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A512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A512B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7B14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7B14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7B14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3">
    <w:name w:val="Оглавление 1 Знак"/>
    <w:basedOn w:val="a0"/>
    <w:link w:val="14"/>
    <w:rsid w:val="00DF6BD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Колонтитул_"/>
    <w:basedOn w:val="a0"/>
    <w:link w:val="a4"/>
    <w:rsid w:val="007B14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pt">
    <w:name w:val="Колонтитул + 12 pt"/>
    <w:basedOn w:val="a3"/>
    <w:rsid w:val="007B14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link w:val="41"/>
    <w:rsid w:val="007B149D"/>
    <w:rPr>
      <w:rFonts w:ascii="CordiaUPC" w:eastAsia="CordiaUPC" w:hAnsi="CordiaUPC" w:cs="CordiaUPC"/>
      <w:sz w:val="80"/>
      <w:szCs w:val="8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B14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B149D"/>
    <w:pPr>
      <w:shd w:val="clear" w:color="auto" w:fill="FFFFFF"/>
      <w:spacing w:after="4680" w:line="317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2">
    <w:name w:val="Заголовок №1"/>
    <w:basedOn w:val="a"/>
    <w:link w:val="11"/>
    <w:rsid w:val="007B149D"/>
    <w:pPr>
      <w:shd w:val="clear" w:color="auto" w:fill="FFFFFF"/>
      <w:spacing w:before="46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32">
    <w:name w:val="Основной текст (3)"/>
    <w:basedOn w:val="a"/>
    <w:link w:val="31"/>
    <w:rsid w:val="007B149D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14">
    <w:name w:val="toc 1"/>
    <w:basedOn w:val="a"/>
    <w:link w:val="13"/>
    <w:autoRedefine/>
    <w:uiPriority w:val="39"/>
    <w:rsid w:val="00DF6BD0"/>
    <w:pPr>
      <w:tabs>
        <w:tab w:val="left" w:pos="0"/>
        <w:tab w:val="right" w:leader="dot" w:pos="9300"/>
      </w:tabs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7B14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41">
    <w:name w:val="Основной текст (4)"/>
    <w:basedOn w:val="a"/>
    <w:link w:val="4Exact"/>
    <w:rsid w:val="007B149D"/>
    <w:pPr>
      <w:shd w:val="clear" w:color="auto" w:fill="FFFFFF"/>
      <w:spacing w:line="0" w:lineRule="atLeast"/>
    </w:pPr>
    <w:rPr>
      <w:rFonts w:ascii="CordiaUPC" w:eastAsia="CordiaUPC" w:hAnsi="CordiaUPC" w:cs="CordiaUPC"/>
      <w:color w:val="auto"/>
      <w:sz w:val="80"/>
      <w:szCs w:val="80"/>
      <w:lang w:eastAsia="en-US" w:bidi="ar-SA"/>
    </w:rPr>
  </w:style>
  <w:style w:type="paragraph" w:customStyle="1" w:styleId="60">
    <w:name w:val="Основной текст (6)"/>
    <w:basedOn w:val="a"/>
    <w:link w:val="6"/>
    <w:rsid w:val="007B149D"/>
    <w:pPr>
      <w:shd w:val="clear" w:color="auto" w:fill="FFFFFF"/>
      <w:spacing w:before="300" w:line="307" w:lineRule="exact"/>
      <w:ind w:firstLine="8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7B149D"/>
    <w:pPr>
      <w:ind w:left="720"/>
      <w:contextualSpacing/>
    </w:pPr>
  </w:style>
  <w:style w:type="paragraph" w:styleId="a7">
    <w:name w:val="footer"/>
    <w:aliases w:val="Нижний колонтитул Знак Знак Знак,Нижний колонтитул1,Нижний колонтитул Знак Знак"/>
    <w:basedOn w:val="a"/>
    <w:link w:val="a8"/>
    <w:uiPriority w:val="99"/>
    <w:rsid w:val="0096569F"/>
    <w:pPr>
      <w:widowControl/>
      <w:tabs>
        <w:tab w:val="center" w:pos="4677"/>
        <w:tab w:val="right" w:pos="9355"/>
      </w:tabs>
      <w:spacing w:before="120" w:after="120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a8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7"/>
    <w:uiPriority w:val="99"/>
    <w:rsid w:val="0096569F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656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">
    <w:name w:val="blk"/>
    <w:rsid w:val="0096569F"/>
  </w:style>
  <w:style w:type="paragraph" w:customStyle="1" w:styleId="letteredlist">
    <w:name w:val="lettered list"/>
    <w:basedOn w:val="a"/>
    <w:qFormat/>
    <w:locked/>
    <w:rsid w:val="00EE5B05"/>
    <w:pPr>
      <w:widowControl/>
      <w:ind w:left="568" w:hanging="284"/>
      <w:contextualSpacing/>
    </w:pPr>
    <w:rPr>
      <w:rFonts w:ascii="Arial" w:eastAsiaTheme="minorEastAsia" w:hAnsi="Arial" w:cs="Times New Roman"/>
      <w:color w:val="auto"/>
      <w:sz w:val="20"/>
      <w:szCs w:val="22"/>
      <w:lang w:val="en-GB" w:eastAsia="en-US" w:bidi="ar-SA"/>
    </w:rPr>
  </w:style>
  <w:style w:type="paragraph" w:customStyle="1" w:styleId="numberedlist">
    <w:name w:val="numbered list"/>
    <w:basedOn w:val="a"/>
    <w:qFormat/>
    <w:locked/>
    <w:rsid w:val="00EE5B05"/>
    <w:pPr>
      <w:widowControl/>
      <w:numPr>
        <w:numId w:val="1"/>
      </w:numPr>
      <w:ind w:left="568" w:hanging="284"/>
      <w:contextualSpacing/>
    </w:pPr>
    <w:rPr>
      <w:rFonts w:ascii="Arial" w:eastAsiaTheme="minorEastAsia" w:hAnsi="Arial" w:cs="Times New Roman"/>
      <w:color w:val="auto"/>
      <w:sz w:val="20"/>
      <w:szCs w:val="22"/>
      <w:lang w:val="en-GB" w:eastAsia="en-US" w:bidi="ar-SA"/>
    </w:rPr>
  </w:style>
  <w:style w:type="character" w:customStyle="1" w:styleId="4TimesNewRoman14ptExact">
    <w:name w:val="Основной текст (4) + Times New Roman;14 pt;Полужирный Exact"/>
    <w:basedOn w:val="4Exact"/>
    <w:rsid w:val="00371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Полужирный"/>
    <w:basedOn w:val="21"/>
    <w:rsid w:val="00371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styleId="a9">
    <w:name w:val="Table Grid"/>
    <w:basedOn w:val="a1"/>
    <w:uiPriority w:val="59"/>
    <w:rsid w:val="0037122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"/>
    <w:basedOn w:val="a"/>
    <w:unhideWhenUsed/>
    <w:rsid w:val="001331A6"/>
    <w:pPr>
      <w:widowControl/>
      <w:spacing w:after="200" w:line="276" w:lineRule="auto"/>
      <w:ind w:left="283" w:hanging="283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20">
    <w:name w:val="Заголовок 2 Знак"/>
    <w:basedOn w:val="a0"/>
    <w:link w:val="2"/>
    <w:uiPriority w:val="99"/>
    <w:rsid w:val="001331A6"/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character" w:styleId="ab">
    <w:name w:val="Emphasis"/>
    <w:basedOn w:val="a0"/>
    <w:uiPriority w:val="20"/>
    <w:qFormat/>
    <w:rsid w:val="001331A6"/>
    <w:rPr>
      <w:rFonts w:cs="Times New Roman"/>
      <w:i/>
    </w:rPr>
  </w:style>
  <w:style w:type="paragraph" w:styleId="ac">
    <w:name w:val="footnote text"/>
    <w:basedOn w:val="a"/>
    <w:link w:val="ad"/>
    <w:uiPriority w:val="99"/>
    <w:qFormat/>
    <w:rsid w:val="00DB18AC"/>
    <w:pPr>
      <w:widowControl/>
    </w:pPr>
    <w:rPr>
      <w:rFonts w:ascii="Times New Roman" w:eastAsiaTheme="minorEastAsia" w:hAnsi="Times New Roman" w:cs="Times New Roman"/>
      <w:color w:val="auto"/>
      <w:sz w:val="20"/>
      <w:szCs w:val="20"/>
      <w:lang w:val="en-US" w:bidi="ar-SA"/>
    </w:rPr>
  </w:style>
  <w:style w:type="character" w:customStyle="1" w:styleId="ad">
    <w:name w:val="Текст сноски Знак"/>
    <w:basedOn w:val="a0"/>
    <w:link w:val="ac"/>
    <w:uiPriority w:val="99"/>
    <w:rsid w:val="00DB18AC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e">
    <w:name w:val="footnote reference"/>
    <w:basedOn w:val="a0"/>
    <w:uiPriority w:val="99"/>
    <w:rsid w:val="00DB18AC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04A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404AE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f">
    <w:name w:val="Strong"/>
    <w:basedOn w:val="a0"/>
    <w:uiPriority w:val="22"/>
    <w:qFormat/>
    <w:rsid w:val="00404AE8"/>
    <w:rPr>
      <w:rFonts w:cs="Times New Roman"/>
      <w:b/>
    </w:rPr>
  </w:style>
  <w:style w:type="character" w:customStyle="1" w:styleId="211pt">
    <w:name w:val="Основной текст (2) + 11 pt"/>
    <w:basedOn w:val="21"/>
    <w:rsid w:val="00537D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20">
    <w:name w:val="Заголовок №1 (2)_"/>
    <w:basedOn w:val="a0"/>
    <w:link w:val="121"/>
    <w:rsid w:val="00D2473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D247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D24735"/>
    <w:pPr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2">
    <w:name w:val="Основной текст (5)"/>
    <w:basedOn w:val="a"/>
    <w:link w:val="51"/>
    <w:rsid w:val="00D24735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styleId="af0">
    <w:name w:val="Hyperlink"/>
    <w:basedOn w:val="a0"/>
    <w:uiPriority w:val="99"/>
    <w:rsid w:val="00D24735"/>
    <w:rPr>
      <w:rFonts w:cs="Times New Roman"/>
      <w:color w:val="0000FF"/>
      <w:u w:val="single"/>
    </w:rPr>
  </w:style>
  <w:style w:type="character" w:customStyle="1" w:styleId="FontStyle60">
    <w:name w:val="Font Style60"/>
    <w:rsid w:val="00A512B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2">
    <w:name w:val="Font Style62"/>
    <w:rsid w:val="00A512BE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rsid w:val="00A512BE"/>
    <w:pPr>
      <w:suppressAutoHyphens/>
      <w:autoSpaceDE w:val="0"/>
      <w:spacing w:line="288" w:lineRule="exact"/>
      <w:ind w:firstLine="341"/>
      <w:jc w:val="both"/>
    </w:pPr>
    <w:rPr>
      <w:rFonts w:ascii="Segoe UI" w:eastAsia="Times New Roman" w:hAnsi="Segoe UI" w:cs="Segoe UI"/>
      <w:color w:val="auto"/>
      <w:lang w:eastAsia="zh-CN" w:bidi="ar-SA"/>
    </w:rPr>
  </w:style>
  <w:style w:type="paragraph" w:customStyle="1" w:styleId="Style24">
    <w:name w:val="Style24"/>
    <w:basedOn w:val="a"/>
    <w:rsid w:val="00A512BE"/>
    <w:pPr>
      <w:suppressAutoHyphens/>
      <w:autoSpaceDE w:val="0"/>
      <w:spacing w:line="288" w:lineRule="exact"/>
      <w:ind w:hanging="202"/>
      <w:jc w:val="both"/>
    </w:pPr>
    <w:rPr>
      <w:rFonts w:ascii="Segoe UI" w:eastAsia="Times New Roman" w:hAnsi="Segoe UI" w:cs="Segoe UI"/>
      <w:color w:val="auto"/>
      <w:lang w:eastAsia="zh-CN" w:bidi="ar-SA"/>
    </w:rPr>
  </w:style>
  <w:style w:type="paragraph" w:customStyle="1" w:styleId="Style25">
    <w:name w:val="Style25"/>
    <w:basedOn w:val="a"/>
    <w:rsid w:val="00A512BE"/>
    <w:pPr>
      <w:suppressAutoHyphens/>
      <w:autoSpaceDE w:val="0"/>
    </w:pPr>
    <w:rPr>
      <w:rFonts w:ascii="Segoe UI" w:eastAsia="Times New Roman" w:hAnsi="Segoe UI" w:cs="Segoe UI"/>
      <w:color w:val="auto"/>
      <w:lang w:eastAsia="zh-CN" w:bidi="ar-SA"/>
    </w:rPr>
  </w:style>
  <w:style w:type="character" w:customStyle="1" w:styleId="30">
    <w:name w:val="Заголовок 3 Знак"/>
    <w:basedOn w:val="a0"/>
    <w:link w:val="3"/>
    <w:uiPriority w:val="9"/>
    <w:rsid w:val="00A512B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  <w:style w:type="paragraph" w:styleId="af1">
    <w:name w:val="TOC Heading"/>
    <w:basedOn w:val="1"/>
    <w:next w:val="a"/>
    <w:uiPriority w:val="39"/>
    <w:unhideWhenUsed/>
    <w:qFormat/>
    <w:rsid w:val="00A512BE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33">
    <w:name w:val="toc 3"/>
    <w:basedOn w:val="a"/>
    <w:next w:val="a"/>
    <w:autoRedefine/>
    <w:uiPriority w:val="39"/>
    <w:unhideWhenUsed/>
    <w:rsid w:val="00A512BE"/>
    <w:pPr>
      <w:spacing w:after="100"/>
      <w:ind w:left="480"/>
    </w:pPr>
  </w:style>
  <w:style w:type="paragraph" w:styleId="23">
    <w:name w:val="toc 2"/>
    <w:basedOn w:val="a"/>
    <w:next w:val="a"/>
    <w:autoRedefine/>
    <w:uiPriority w:val="39"/>
    <w:unhideWhenUsed/>
    <w:rsid w:val="00A512BE"/>
    <w:pPr>
      <w:spacing w:after="100"/>
      <w:ind w:left="240"/>
    </w:pPr>
  </w:style>
  <w:style w:type="character" w:customStyle="1" w:styleId="40">
    <w:name w:val="Заголовок 4 Знак"/>
    <w:basedOn w:val="a0"/>
    <w:link w:val="4"/>
    <w:uiPriority w:val="9"/>
    <w:rsid w:val="00A512B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 w:bidi="ru-RU"/>
    </w:rPr>
  </w:style>
  <w:style w:type="character" w:customStyle="1" w:styleId="50">
    <w:name w:val="Заголовок 5 Знак"/>
    <w:basedOn w:val="a0"/>
    <w:link w:val="5"/>
    <w:uiPriority w:val="9"/>
    <w:rsid w:val="00A512BE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 w:bidi="ru-RU"/>
    </w:rPr>
  </w:style>
  <w:style w:type="character" w:customStyle="1" w:styleId="FontStyle63">
    <w:name w:val="Font Style63"/>
    <w:rsid w:val="00FD5A16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rsid w:val="00FD5A1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6">
    <w:name w:val="Style36"/>
    <w:basedOn w:val="a"/>
    <w:rsid w:val="00FD5A16"/>
    <w:pPr>
      <w:suppressAutoHyphens/>
      <w:autoSpaceDE w:val="0"/>
      <w:spacing w:line="264" w:lineRule="exact"/>
      <w:jc w:val="both"/>
    </w:pPr>
    <w:rPr>
      <w:rFonts w:ascii="Segoe UI" w:eastAsia="Times New Roman" w:hAnsi="Segoe UI" w:cs="Segoe UI"/>
      <w:color w:val="auto"/>
      <w:lang w:eastAsia="zh-CN" w:bidi="ar-SA"/>
    </w:rPr>
  </w:style>
  <w:style w:type="paragraph" w:customStyle="1" w:styleId="Style37">
    <w:name w:val="Style37"/>
    <w:basedOn w:val="a"/>
    <w:rsid w:val="00FD5A16"/>
    <w:pPr>
      <w:suppressAutoHyphens/>
      <w:autoSpaceDE w:val="0"/>
    </w:pPr>
    <w:rPr>
      <w:rFonts w:ascii="Segoe UI" w:eastAsia="Times New Roman" w:hAnsi="Segoe UI" w:cs="Segoe UI"/>
      <w:color w:val="auto"/>
      <w:lang w:eastAsia="zh-CN" w:bidi="ar-SA"/>
    </w:rPr>
  </w:style>
  <w:style w:type="paragraph" w:customStyle="1" w:styleId="Style21">
    <w:name w:val="Style21"/>
    <w:basedOn w:val="a"/>
    <w:rsid w:val="00E70817"/>
    <w:pPr>
      <w:suppressAutoHyphens/>
      <w:autoSpaceDE w:val="0"/>
      <w:spacing w:line="264" w:lineRule="exact"/>
    </w:pPr>
    <w:rPr>
      <w:rFonts w:ascii="Segoe UI" w:eastAsia="Times New Roman" w:hAnsi="Segoe UI" w:cs="Segoe UI"/>
      <w:color w:val="auto"/>
      <w:lang w:eastAsia="zh-CN" w:bidi="ar-SA"/>
    </w:rPr>
  </w:style>
  <w:style w:type="character" w:customStyle="1" w:styleId="FontStyle58">
    <w:name w:val="Font Style58"/>
    <w:rsid w:val="005C58F6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9">
    <w:name w:val="Style49"/>
    <w:basedOn w:val="a"/>
    <w:rsid w:val="005C58F6"/>
    <w:pPr>
      <w:suppressAutoHyphens/>
      <w:autoSpaceDE w:val="0"/>
      <w:spacing w:line="288" w:lineRule="exact"/>
      <w:jc w:val="both"/>
    </w:pPr>
    <w:rPr>
      <w:rFonts w:ascii="Segoe UI" w:eastAsia="Times New Roman" w:hAnsi="Segoe UI" w:cs="Segoe UI"/>
      <w:color w:val="auto"/>
      <w:lang w:eastAsia="zh-CN" w:bidi="ar-SA"/>
    </w:rPr>
  </w:style>
  <w:style w:type="character" w:customStyle="1" w:styleId="WW8Num4z7">
    <w:name w:val="WW8Num4z7"/>
    <w:rsid w:val="005C58F6"/>
  </w:style>
  <w:style w:type="paragraph" w:customStyle="1" w:styleId="Style45">
    <w:name w:val="Style45"/>
    <w:basedOn w:val="a"/>
    <w:rsid w:val="005C58F6"/>
    <w:pPr>
      <w:suppressAutoHyphens/>
      <w:autoSpaceDE w:val="0"/>
      <w:spacing w:line="288" w:lineRule="exact"/>
    </w:pPr>
    <w:rPr>
      <w:rFonts w:ascii="Segoe UI" w:eastAsia="Times New Roman" w:hAnsi="Segoe UI" w:cs="Segoe UI"/>
      <w:color w:val="auto"/>
      <w:lang w:eastAsia="zh-CN" w:bidi="ar-SA"/>
    </w:rPr>
  </w:style>
  <w:style w:type="paragraph" w:customStyle="1" w:styleId="Style11">
    <w:name w:val="Style11"/>
    <w:basedOn w:val="a"/>
    <w:rsid w:val="005C58F6"/>
    <w:pPr>
      <w:suppressAutoHyphens/>
      <w:autoSpaceDE w:val="0"/>
      <w:spacing w:line="264" w:lineRule="exact"/>
      <w:ind w:hanging="154"/>
      <w:jc w:val="both"/>
    </w:pPr>
    <w:rPr>
      <w:rFonts w:ascii="Segoe UI" w:eastAsia="Times New Roman" w:hAnsi="Segoe UI" w:cs="Segoe UI"/>
      <w:color w:val="auto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dowsecurity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ru/index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du.ru/index.php?page_id=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nhelper.ru/se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CFE0B-E486-46B9-AEA4-3361CEF26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4162</Words>
  <Characters>23730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смолина</dc:creator>
  <cp:keywords/>
  <dc:description/>
  <cp:lastModifiedBy>Кристина Савельева</cp:lastModifiedBy>
  <cp:revision>2</cp:revision>
  <cp:lastPrinted>2018-06-22T04:51:00Z</cp:lastPrinted>
  <dcterms:created xsi:type="dcterms:W3CDTF">2023-09-12T02:40:00Z</dcterms:created>
  <dcterms:modified xsi:type="dcterms:W3CDTF">2023-09-12T02:40:00Z</dcterms:modified>
</cp:coreProperties>
</file>